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53DB" w:rsidRPr="002E4174" w:rsidRDefault="006453DB" w:rsidP="006453DB">
      <w:pPr>
        <w:jc w:val="center"/>
        <w:rPr>
          <w:b/>
          <w:sz w:val="28"/>
          <w:szCs w:val="32"/>
        </w:rPr>
      </w:pPr>
      <w:r w:rsidRPr="002E4174">
        <w:rPr>
          <w:b/>
          <w:sz w:val="28"/>
          <w:szCs w:val="32"/>
        </w:rPr>
        <w:t>Государственное учреждение дополнительного образования</w:t>
      </w:r>
    </w:p>
    <w:p w:rsidR="006453DB" w:rsidRPr="002E4174" w:rsidRDefault="006453DB" w:rsidP="006453DB">
      <w:pPr>
        <w:jc w:val="center"/>
        <w:rPr>
          <w:b/>
          <w:sz w:val="28"/>
          <w:szCs w:val="32"/>
        </w:rPr>
      </w:pPr>
      <w:r w:rsidRPr="002E4174">
        <w:rPr>
          <w:b/>
          <w:sz w:val="28"/>
          <w:szCs w:val="32"/>
        </w:rPr>
        <w:t>Детская школа искусств №1 г. Маркса</w:t>
      </w:r>
    </w:p>
    <w:p w:rsidR="006453DB" w:rsidRPr="002E4174" w:rsidRDefault="006453DB" w:rsidP="006453DB">
      <w:pPr>
        <w:jc w:val="center"/>
        <w:rPr>
          <w:b/>
          <w:sz w:val="28"/>
          <w:szCs w:val="32"/>
        </w:rPr>
      </w:pPr>
      <w:r w:rsidRPr="002E4174">
        <w:rPr>
          <w:b/>
          <w:sz w:val="28"/>
          <w:szCs w:val="32"/>
        </w:rPr>
        <w:t>Саратовской области</w:t>
      </w:r>
    </w:p>
    <w:p w:rsidR="000F34DA" w:rsidRDefault="000F34DA" w:rsidP="000F34DA">
      <w:pPr>
        <w:jc w:val="center"/>
        <w:rPr>
          <w:b/>
          <w:sz w:val="28"/>
          <w:szCs w:val="28"/>
        </w:rPr>
      </w:pPr>
    </w:p>
    <w:p w:rsidR="004A53DC" w:rsidRDefault="004A53DC" w:rsidP="000F34DA">
      <w:pPr>
        <w:jc w:val="center"/>
        <w:rPr>
          <w:b/>
          <w:sz w:val="28"/>
          <w:szCs w:val="28"/>
        </w:rPr>
      </w:pPr>
    </w:p>
    <w:p w:rsidR="004A53DC" w:rsidRDefault="004A53DC" w:rsidP="000F34DA">
      <w:pPr>
        <w:jc w:val="center"/>
        <w:rPr>
          <w:b/>
          <w:sz w:val="28"/>
          <w:szCs w:val="28"/>
        </w:rPr>
      </w:pPr>
    </w:p>
    <w:p w:rsidR="004A53DC" w:rsidRDefault="004A53DC" w:rsidP="000F34DA">
      <w:pPr>
        <w:jc w:val="center"/>
        <w:rPr>
          <w:b/>
          <w:sz w:val="28"/>
          <w:szCs w:val="28"/>
        </w:rPr>
      </w:pPr>
    </w:p>
    <w:p w:rsidR="004A53DC" w:rsidRDefault="004A53DC" w:rsidP="000F34DA">
      <w:pPr>
        <w:jc w:val="center"/>
        <w:rPr>
          <w:b/>
          <w:sz w:val="28"/>
          <w:szCs w:val="28"/>
        </w:rPr>
      </w:pPr>
    </w:p>
    <w:p w:rsidR="004A53DC" w:rsidRDefault="004A53DC" w:rsidP="000F34DA">
      <w:pPr>
        <w:jc w:val="center"/>
        <w:rPr>
          <w:b/>
          <w:sz w:val="28"/>
          <w:szCs w:val="28"/>
        </w:rPr>
      </w:pPr>
    </w:p>
    <w:p w:rsidR="004A53DC" w:rsidRDefault="004A53DC" w:rsidP="000F34DA">
      <w:pPr>
        <w:jc w:val="center"/>
        <w:rPr>
          <w:b/>
          <w:sz w:val="28"/>
          <w:szCs w:val="28"/>
        </w:rPr>
      </w:pPr>
    </w:p>
    <w:p w:rsidR="004A53DC" w:rsidRDefault="004A53DC" w:rsidP="000F34DA">
      <w:pPr>
        <w:jc w:val="center"/>
        <w:rPr>
          <w:b/>
          <w:sz w:val="28"/>
          <w:szCs w:val="28"/>
        </w:rPr>
      </w:pPr>
    </w:p>
    <w:p w:rsidR="000F34DA" w:rsidRDefault="000F34DA" w:rsidP="000F34DA">
      <w:pPr>
        <w:jc w:val="center"/>
        <w:rPr>
          <w:b/>
          <w:sz w:val="28"/>
          <w:szCs w:val="28"/>
        </w:rPr>
      </w:pPr>
    </w:p>
    <w:p w:rsidR="000F34DA" w:rsidRDefault="000F34DA" w:rsidP="000F34DA">
      <w:pPr>
        <w:jc w:val="center"/>
        <w:rPr>
          <w:b/>
          <w:sz w:val="28"/>
          <w:szCs w:val="28"/>
        </w:rPr>
      </w:pPr>
    </w:p>
    <w:p w:rsidR="000A690F" w:rsidRDefault="000A690F" w:rsidP="000F34DA">
      <w:pPr>
        <w:jc w:val="center"/>
        <w:rPr>
          <w:b/>
          <w:sz w:val="28"/>
          <w:szCs w:val="28"/>
        </w:rPr>
      </w:pPr>
    </w:p>
    <w:p w:rsidR="000A690F" w:rsidRDefault="000A690F" w:rsidP="000F34DA">
      <w:pPr>
        <w:jc w:val="center"/>
        <w:rPr>
          <w:b/>
          <w:sz w:val="28"/>
          <w:szCs w:val="28"/>
        </w:rPr>
      </w:pPr>
    </w:p>
    <w:p w:rsidR="000F34DA" w:rsidRDefault="000F34DA" w:rsidP="000F34DA">
      <w:pPr>
        <w:jc w:val="center"/>
        <w:rPr>
          <w:b/>
          <w:sz w:val="28"/>
          <w:szCs w:val="28"/>
        </w:rPr>
      </w:pPr>
    </w:p>
    <w:p w:rsidR="000F34DA" w:rsidRDefault="000F34DA" w:rsidP="000F3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 ТАНЦЕВАЛЬНОГО НОМЕРА</w:t>
      </w:r>
    </w:p>
    <w:p w:rsidR="000F34DA" w:rsidRPr="008734FD" w:rsidRDefault="000F34DA" w:rsidP="000F34D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8734FD">
        <w:rPr>
          <w:b/>
          <w:sz w:val="28"/>
          <w:szCs w:val="28"/>
        </w:rPr>
        <w:t>:</w:t>
      </w:r>
      <w:r w:rsidR="00B502FA">
        <w:rPr>
          <w:sz w:val="28"/>
          <w:szCs w:val="28"/>
        </w:rPr>
        <w:t xml:space="preserve"> Современный танец «Будь собой</w:t>
      </w:r>
      <w:r w:rsidRPr="008734FD">
        <w:rPr>
          <w:sz w:val="28"/>
          <w:szCs w:val="28"/>
        </w:rPr>
        <w:t>»</w:t>
      </w:r>
    </w:p>
    <w:p w:rsidR="000F34DA" w:rsidRDefault="000F34DA" w:rsidP="000F34DA">
      <w:pPr>
        <w:jc w:val="center"/>
        <w:rPr>
          <w:b/>
          <w:sz w:val="28"/>
          <w:szCs w:val="28"/>
        </w:rPr>
      </w:pPr>
    </w:p>
    <w:p w:rsidR="000F34DA" w:rsidRDefault="000F34DA" w:rsidP="000F34DA">
      <w:pPr>
        <w:jc w:val="center"/>
        <w:rPr>
          <w:b/>
          <w:sz w:val="28"/>
          <w:szCs w:val="28"/>
        </w:rPr>
      </w:pPr>
    </w:p>
    <w:p w:rsidR="000F34DA" w:rsidRDefault="000F34DA" w:rsidP="000F34DA">
      <w:pPr>
        <w:jc w:val="center"/>
        <w:rPr>
          <w:b/>
          <w:sz w:val="28"/>
          <w:szCs w:val="28"/>
        </w:rPr>
      </w:pPr>
    </w:p>
    <w:p w:rsidR="000F34DA" w:rsidRDefault="000F34DA" w:rsidP="000F34DA">
      <w:pPr>
        <w:jc w:val="center"/>
        <w:rPr>
          <w:b/>
          <w:sz w:val="28"/>
          <w:szCs w:val="28"/>
        </w:rPr>
      </w:pPr>
    </w:p>
    <w:p w:rsidR="000F34DA" w:rsidRDefault="000F34DA" w:rsidP="000F34DA">
      <w:pPr>
        <w:spacing w:line="360" w:lineRule="auto"/>
        <w:jc w:val="right"/>
        <w:rPr>
          <w:b/>
          <w:sz w:val="28"/>
          <w:szCs w:val="28"/>
        </w:rPr>
      </w:pPr>
    </w:p>
    <w:p w:rsidR="000F34DA" w:rsidRDefault="000F34DA" w:rsidP="000F34DA">
      <w:pPr>
        <w:spacing w:line="360" w:lineRule="auto"/>
        <w:jc w:val="right"/>
        <w:rPr>
          <w:b/>
          <w:sz w:val="28"/>
          <w:szCs w:val="28"/>
        </w:rPr>
      </w:pPr>
    </w:p>
    <w:p w:rsidR="006453DB" w:rsidRDefault="006453DB" w:rsidP="000F34DA">
      <w:pPr>
        <w:spacing w:line="360" w:lineRule="auto"/>
        <w:jc w:val="right"/>
        <w:rPr>
          <w:b/>
          <w:sz w:val="28"/>
          <w:szCs w:val="28"/>
        </w:rPr>
      </w:pPr>
    </w:p>
    <w:p w:rsidR="006453DB" w:rsidRDefault="006453DB" w:rsidP="000F34DA">
      <w:pPr>
        <w:spacing w:line="360" w:lineRule="auto"/>
        <w:jc w:val="right"/>
        <w:rPr>
          <w:b/>
          <w:sz w:val="28"/>
          <w:szCs w:val="28"/>
        </w:rPr>
      </w:pPr>
    </w:p>
    <w:p w:rsidR="006453DB" w:rsidRDefault="006453DB" w:rsidP="000F34DA">
      <w:pPr>
        <w:spacing w:line="360" w:lineRule="auto"/>
        <w:jc w:val="right"/>
        <w:rPr>
          <w:b/>
          <w:sz w:val="28"/>
          <w:szCs w:val="28"/>
        </w:rPr>
      </w:pPr>
    </w:p>
    <w:p w:rsidR="000F34DA" w:rsidRDefault="000F34DA" w:rsidP="000F34DA">
      <w:pPr>
        <w:spacing w:line="360" w:lineRule="auto"/>
        <w:jc w:val="right"/>
        <w:rPr>
          <w:b/>
          <w:sz w:val="28"/>
          <w:szCs w:val="28"/>
        </w:rPr>
      </w:pPr>
    </w:p>
    <w:p w:rsidR="006453DB" w:rsidRDefault="006453DB" w:rsidP="000F34DA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Выполнила:</w:t>
      </w:r>
    </w:p>
    <w:p w:rsidR="006453DB" w:rsidRDefault="006453DB" w:rsidP="000F34DA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преподаватель отделения </w:t>
      </w:r>
    </w:p>
    <w:p w:rsidR="006453DB" w:rsidRDefault="006453DB" w:rsidP="000F34DA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«Хореографическое искусство»</w:t>
      </w:r>
    </w:p>
    <w:p w:rsidR="006453DB" w:rsidRDefault="006453DB" w:rsidP="000F34DA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Быкова Дарья Евгеньевна</w:t>
      </w:r>
    </w:p>
    <w:p w:rsidR="000F34DA" w:rsidRDefault="000F34DA" w:rsidP="006453DB">
      <w:pPr>
        <w:spacing w:line="360" w:lineRule="auto"/>
        <w:jc w:val="center"/>
        <w:rPr>
          <w:b/>
          <w:sz w:val="28"/>
          <w:szCs w:val="28"/>
        </w:rPr>
      </w:pPr>
    </w:p>
    <w:p w:rsidR="000F34DA" w:rsidRDefault="000F34DA" w:rsidP="000F34DA">
      <w:pPr>
        <w:spacing w:line="360" w:lineRule="auto"/>
        <w:jc w:val="right"/>
        <w:rPr>
          <w:b/>
          <w:sz w:val="28"/>
          <w:szCs w:val="28"/>
        </w:rPr>
      </w:pPr>
    </w:p>
    <w:p w:rsidR="000F34DA" w:rsidRDefault="000F34DA" w:rsidP="000F34DA">
      <w:pPr>
        <w:spacing w:line="360" w:lineRule="auto"/>
        <w:jc w:val="right"/>
        <w:rPr>
          <w:b/>
          <w:sz w:val="28"/>
          <w:szCs w:val="28"/>
        </w:rPr>
      </w:pPr>
    </w:p>
    <w:p w:rsidR="000F34DA" w:rsidRDefault="000F34DA" w:rsidP="000F34DA">
      <w:pPr>
        <w:spacing w:line="360" w:lineRule="auto"/>
        <w:jc w:val="right"/>
        <w:rPr>
          <w:b/>
          <w:sz w:val="28"/>
          <w:szCs w:val="28"/>
        </w:rPr>
      </w:pPr>
    </w:p>
    <w:p w:rsidR="006453DB" w:rsidRDefault="006453DB" w:rsidP="000F34DA">
      <w:pPr>
        <w:spacing w:line="360" w:lineRule="auto"/>
        <w:jc w:val="right"/>
        <w:rPr>
          <w:sz w:val="28"/>
          <w:szCs w:val="28"/>
        </w:rPr>
      </w:pPr>
    </w:p>
    <w:p w:rsidR="000F34DA" w:rsidRPr="00E47D55" w:rsidRDefault="000F34DA" w:rsidP="000F34DA">
      <w:pPr>
        <w:jc w:val="center"/>
        <w:rPr>
          <w:b/>
          <w:sz w:val="28"/>
          <w:szCs w:val="28"/>
        </w:rPr>
      </w:pPr>
    </w:p>
    <w:p w:rsidR="004A53DC" w:rsidRDefault="00E47D55">
      <w:pPr>
        <w:jc w:val="center"/>
        <w:rPr>
          <w:sz w:val="28"/>
          <w:szCs w:val="28"/>
        </w:rPr>
      </w:pPr>
      <w:r w:rsidRPr="00E47D55">
        <w:rPr>
          <w:b/>
          <w:sz w:val="28"/>
          <w:szCs w:val="28"/>
        </w:rPr>
        <w:t>«</w:t>
      </w:r>
      <w:r w:rsidR="006453DB" w:rsidRPr="00E47D55">
        <w:rPr>
          <w:b/>
          <w:sz w:val="28"/>
          <w:szCs w:val="28"/>
        </w:rPr>
        <w:t>Маркс –</w:t>
      </w:r>
      <w:r w:rsidRPr="00E47D55">
        <w:rPr>
          <w:b/>
          <w:sz w:val="28"/>
          <w:szCs w:val="28"/>
        </w:rPr>
        <w:t xml:space="preserve"> 2023»</w:t>
      </w:r>
      <w:r w:rsidR="004A53DC">
        <w:rPr>
          <w:sz w:val="28"/>
          <w:szCs w:val="28"/>
        </w:rPr>
        <w:br w:type="page"/>
      </w:r>
    </w:p>
    <w:p w:rsidR="00E43CCC" w:rsidRDefault="000A690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С</w:t>
      </w:r>
      <w:r w:rsidR="00E43CCC">
        <w:rPr>
          <w:b/>
          <w:sz w:val="28"/>
          <w:szCs w:val="28"/>
          <w:lang w:val="uk-UA"/>
        </w:rPr>
        <w:t xml:space="preserve">одержание </w:t>
      </w:r>
    </w:p>
    <w:p w:rsidR="00E47D55" w:rsidRDefault="00E47D55">
      <w:pPr>
        <w:jc w:val="center"/>
        <w:rPr>
          <w:sz w:val="28"/>
          <w:szCs w:val="28"/>
          <w:lang w:val="uk-UA"/>
        </w:rPr>
      </w:pPr>
    </w:p>
    <w:p w:rsidR="00E43CCC" w:rsidRDefault="00E43CCC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Краткая</w:t>
      </w:r>
      <w:r w:rsidR="00E47D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справка .................</w:t>
      </w:r>
      <w:r w:rsidR="00E47D55">
        <w:rPr>
          <w:sz w:val="28"/>
          <w:szCs w:val="28"/>
          <w:lang w:val="uk-UA"/>
        </w:rPr>
        <w:t>...............................</w:t>
      </w:r>
      <w:r>
        <w:rPr>
          <w:sz w:val="28"/>
          <w:szCs w:val="28"/>
          <w:lang w:val="uk-UA"/>
        </w:rPr>
        <w:t>.3</w:t>
      </w:r>
    </w:p>
    <w:p w:rsidR="00E43CCC" w:rsidRDefault="00E43CCC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Краткое содержание .................................</w:t>
      </w:r>
      <w:r w:rsidR="00950B4F">
        <w:rPr>
          <w:sz w:val="28"/>
          <w:szCs w:val="28"/>
          <w:lang w:val="uk-UA"/>
        </w:rPr>
        <w:t>.</w:t>
      </w:r>
      <w:r w:rsidR="00E47D55">
        <w:rPr>
          <w:sz w:val="28"/>
          <w:szCs w:val="28"/>
          <w:lang w:val="uk-UA"/>
        </w:rPr>
        <w:t>............................4</w:t>
      </w:r>
    </w:p>
    <w:p w:rsidR="00E43CCC" w:rsidRDefault="00E43CCC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Разновидность и стилистика постановки ........</w:t>
      </w:r>
      <w:r w:rsidR="00E47D55">
        <w:rPr>
          <w:sz w:val="28"/>
          <w:szCs w:val="28"/>
          <w:lang w:val="uk-UA"/>
        </w:rPr>
        <w:t>.............................5</w:t>
      </w:r>
    </w:p>
    <w:p w:rsidR="00E43CCC" w:rsidRDefault="00E43CCC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Форма и жанр хореографического номера .</w:t>
      </w:r>
      <w:r w:rsidR="000A690F">
        <w:rPr>
          <w:sz w:val="28"/>
          <w:szCs w:val="28"/>
          <w:lang w:val="uk-UA"/>
        </w:rPr>
        <w:t>.............................</w:t>
      </w:r>
      <w:r w:rsidR="00E47D55">
        <w:rPr>
          <w:sz w:val="28"/>
          <w:szCs w:val="28"/>
          <w:lang w:val="uk-UA"/>
        </w:rPr>
        <w:t>5</w:t>
      </w:r>
    </w:p>
    <w:p w:rsidR="00E43CCC" w:rsidRDefault="00E43CCC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Идейно-тематический анализ произведения ...........</w:t>
      </w:r>
      <w:r w:rsidR="00E47D55">
        <w:rPr>
          <w:sz w:val="28"/>
          <w:szCs w:val="28"/>
          <w:lang w:val="uk-UA"/>
        </w:rPr>
        <w:t>................</w:t>
      </w:r>
      <w:r w:rsidR="000A690F">
        <w:rPr>
          <w:sz w:val="28"/>
          <w:szCs w:val="28"/>
          <w:lang w:val="uk-UA"/>
        </w:rPr>
        <w:t>........</w:t>
      </w:r>
      <w:r w:rsidR="00E47D55">
        <w:rPr>
          <w:sz w:val="28"/>
          <w:szCs w:val="28"/>
          <w:lang w:val="uk-UA"/>
        </w:rPr>
        <w:t>...</w:t>
      </w:r>
      <w:r w:rsidR="000A690F">
        <w:rPr>
          <w:sz w:val="28"/>
          <w:szCs w:val="28"/>
          <w:lang w:val="uk-UA"/>
        </w:rPr>
        <w:t>..</w:t>
      </w:r>
      <w:r w:rsidR="00E47D55">
        <w:rPr>
          <w:sz w:val="28"/>
          <w:szCs w:val="28"/>
          <w:lang w:val="uk-UA"/>
        </w:rPr>
        <w:t>5</w:t>
      </w:r>
    </w:p>
    <w:p w:rsidR="00E43CCC" w:rsidRDefault="00E43CCC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Композиционное построение танца .............</w:t>
      </w:r>
      <w:r w:rsidR="00E47D55">
        <w:rPr>
          <w:sz w:val="28"/>
          <w:szCs w:val="28"/>
          <w:lang w:val="uk-UA"/>
        </w:rPr>
        <w:t>.............................6</w:t>
      </w:r>
    </w:p>
    <w:p w:rsidR="00E43CCC" w:rsidRDefault="00E43CCC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Сценарно-композиционный план .............</w:t>
      </w:r>
      <w:r w:rsidR="00E47D55">
        <w:rPr>
          <w:sz w:val="28"/>
          <w:szCs w:val="28"/>
          <w:lang w:val="uk-UA"/>
        </w:rPr>
        <w:t>.............................7</w:t>
      </w:r>
    </w:p>
    <w:p w:rsidR="00E43CCC" w:rsidRDefault="00E43CCC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Анализ музыкального материала .................</w:t>
      </w:r>
      <w:r w:rsidR="00E47D55">
        <w:rPr>
          <w:sz w:val="28"/>
          <w:szCs w:val="28"/>
          <w:lang w:val="uk-UA"/>
        </w:rPr>
        <w:t>.............................8</w:t>
      </w:r>
    </w:p>
    <w:p w:rsidR="00E47D55" w:rsidRDefault="00950B4F" w:rsidP="00E47D55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E47D55">
        <w:rPr>
          <w:sz w:val="28"/>
          <w:szCs w:val="28"/>
          <w:lang w:val="uk-UA"/>
        </w:rPr>
        <w:t xml:space="preserve"> </w:t>
      </w:r>
      <w:r w:rsidR="00E47D55" w:rsidRPr="00E47D55">
        <w:rPr>
          <w:sz w:val="28"/>
          <w:szCs w:val="28"/>
          <w:lang w:val="uk-UA"/>
        </w:rPr>
        <w:t>Схемы рисунков танца</w:t>
      </w:r>
      <w:r w:rsidR="00E43CCC" w:rsidRPr="00E47D55">
        <w:rPr>
          <w:sz w:val="28"/>
          <w:szCs w:val="28"/>
          <w:lang w:val="uk-UA"/>
        </w:rPr>
        <w:t xml:space="preserve"> </w:t>
      </w:r>
      <w:r w:rsidR="00E47D55">
        <w:rPr>
          <w:sz w:val="28"/>
          <w:szCs w:val="28"/>
          <w:lang w:val="uk-UA"/>
        </w:rPr>
        <w:t>.................................................9</w:t>
      </w:r>
    </w:p>
    <w:p w:rsidR="00E43CCC" w:rsidRPr="00E47D55" w:rsidRDefault="00E43CCC" w:rsidP="00E47D55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E47D55">
        <w:rPr>
          <w:sz w:val="28"/>
          <w:szCs w:val="28"/>
          <w:lang w:val="uk-UA"/>
        </w:rPr>
        <w:t xml:space="preserve"> Описание движений ......................................</w:t>
      </w:r>
      <w:r w:rsidR="00E47D55" w:rsidRPr="00E47D55">
        <w:rPr>
          <w:sz w:val="28"/>
          <w:szCs w:val="28"/>
          <w:lang w:val="uk-UA"/>
        </w:rPr>
        <w:t>............................</w:t>
      </w:r>
      <w:r w:rsidR="00E47D55">
        <w:rPr>
          <w:sz w:val="28"/>
          <w:szCs w:val="28"/>
          <w:lang w:val="uk-UA"/>
        </w:rPr>
        <w:t>.17</w:t>
      </w:r>
    </w:p>
    <w:p w:rsidR="00E43CCC" w:rsidRDefault="00E43CCC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Костюм исполнителей ...........................</w:t>
      </w:r>
      <w:r w:rsidR="00E47D55">
        <w:rPr>
          <w:sz w:val="28"/>
          <w:szCs w:val="28"/>
          <w:lang w:val="uk-UA"/>
        </w:rPr>
        <w:t>.............................26</w:t>
      </w:r>
    </w:p>
    <w:p w:rsidR="00E43CCC" w:rsidRDefault="00E43CCC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Литература .......................................</w:t>
      </w:r>
      <w:r w:rsidR="00E47D55">
        <w:rPr>
          <w:sz w:val="28"/>
          <w:szCs w:val="28"/>
          <w:lang w:val="uk-UA"/>
        </w:rPr>
        <w:t>............................27</w:t>
      </w:r>
    </w:p>
    <w:p w:rsidR="00E43CCC" w:rsidRDefault="00E43CCC">
      <w:pPr>
        <w:spacing w:line="360" w:lineRule="auto"/>
        <w:ind w:left="360"/>
        <w:rPr>
          <w:sz w:val="28"/>
          <w:szCs w:val="28"/>
          <w:lang w:val="uk-UA"/>
        </w:rPr>
      </w:pPr>
    </w:p>
    <w:p w:rsidR="00E43CCC" w:rsidRDefault="00E43CCC">
      <w:pPr>
        <w:spacing w:line="360" w:lineRule="auto"/>
        <w:ind w:left="360"/>
        <w:rPr>
          <w:sz w:val="28"/>
          <w:szCs w:val="28"/>
          <w:lang w:val="uk-UA"/>
        </w:rPr>
      </w:pPr>
    </w:p>
    <w:p w:rsidR="00E43CCC" w:rsidRDefault="00E43CCC">
      <w:pPr>
        <w:spacing w:line="360" w:lineRule="auto"/>
        <w:ind w:left="360"/>
        <w:rPr>
          <w:sz w:val="28"/>
          <w:szCs w:val="28"/>
          <w:lang w:val="uk-UA"/>
        </w:rPr>
      </w:pPr>
    </w:p>
    <w:p w:rsidR="00E43CCC" w:rsidRDefault="00E43CCC">
      <w:pPr>
        <w:spacing w:line="360" w:lineRule="auto"/>
        <w:ind w:left="360"/>
        <w:rPr>
          <w:sz w:val="28"/>
          <w:szCs w:val="28"/>
          <w:lang w:val="uk-UA"/>
        </w:rPr>
      </w:pPr>
    </w:p>
    <w:p w:rsidR="00E43CCC" w:rsidRDefault="00E43CCC">
      <w:pPr>
        <w:spacing w:line="360" w:lineRule="auto"/>
        <w:ind w:left="360"/>
        <w:rPr>
          <w:sz w:val="28"/>
          <w:szCs w:val="28"/>
          <w:lang w:val="uk-UA"/>
        </w:rPr>
      </w:pPr>
    </w:p>
    <w:p w:rsidR="00E43CCC" w:rsidRDefault="00E43CCC">
      <w:pPr>
        <w:spacing w:line="360" w:lineRule="auto"/>
        <w:ind w:left="360"/>
        <w:rPr>
          <w:sz w:val="28"/>
          <w:szCs w:val="28"/>
          <w:lang w:val="uk-UA"/>
        </w:rPr>
      </w:pPr>
    </w:p>
    <w:p w:rsidR="00E43CCC" w:rsidRDefault="00E43CCC">
      <w:pPr>
        <w:spacing w:line="360" w:lineRule="auto"/>
        <w:ind w:left="360"/>
        <w:rPr>
          <w:sz w:val="28"/>
          <w:szCs w:val="28"/>
          <w:lang w:val="uk-UA"/>
        </w:rPr>
      </w:pPr>
    </w:p>
    <w:p w:rsidR="00E43CCC" w:rsidRDefault="00E43CCC">
      <w:pPr>
        <w:spacing w:line="360" w:lineRule="auto"/>
        <w:ind w:left="360"/>
        <w:rPr>
          <w:sz w:val="28"/>
          <w:szCs w:val="28"/>
          <w:lang w:val="uk-UA"/>
        </w:rPr>
      </w:pPr>
    </w:p>
    <w:p w:rsidR="00E43CCC" w:rsidRDefault="00E43CCC">
      <w:pPr>
        <w:spacing w:line="360" w:lineRule="auto"/>
        <w:ind w:left="360"/>
        <w:rPr>
          <w:sz w:val="28"/>
          <w:szCs w:val="28"/>
          <w:lang w:val="uk-UA"/>
        </w:rPr>
      </w:pPr>
    </w:p>
    <w:p w:rsidR="00E43CCC" w:rsidRDefault="00E43CCC">
      <w:pPr>
        <w:spacing w:line="360" w:lineRule="auto"/>
        <w:ind w:left="360"/>
        <w:rPr>
          <w:sz w:val="28"/>
          <w:szCs w:val="28"/>
          <w:lang w:val="uk-UA"/>
        </w:rPr>
      </w:pPr>
    </w:p>
    <w:p w:rsidR="00E43CCC" w:rsidRDefault="00E43CCC">
      <w:pPr>
        <w:spacing w:line="360" w:lineRule="auto"/>
        <w:ind w:left="360"/>
        <w:rPr>
          <w:sz w:val="28"/>
          <w:szCs w:val="28"/>
          <w:lang w:val="uk-UA"/>
        </w:rPr>
      </w:pPr>
    </w:p>
    <w:p w:rsidR="00E43CCC" w:rsidRDefault="00E43CCC">
      <w:pPr>
        <w:spacing w:line="360" w:lineRule="auto"/>
        <w:ind w:left="360"/>
        <w:rPr>
          <w:sz w:val="28"/>
          <w:szCs w:val="28"/>
          <w:lang w:val="uk-UA"/>
        </w:rPr>
      </w:pPr>
    </w:p>
    <w:p w:rsidR="00E43CCC" w:rsidRDefault="00E43CCC">
      <w:pPr>
        <w:spacing w:line="360" w:lineRule="auto"/>
        <w:ind w:left="360"/>
        <w:rPr>
          <w:sz w:val="28"/>
          <w:szCs w:val="28"/>
          <w:lang w:val="uk-UA"/>
        </w:rPr>
      </w:pPr>
    </w:p>
    <w:p w:rsidR="00E43CCC" w:rsidRDefault="00E43CCC">
      <w:pPr>
        <w:spacing w:line="360" w:lineRule="auto"/>
        <w:ind w:left="360"/>
        <w:rPr>
          <w:sz w:val="28"/>
          <w:szCs w:val="28"/>
          <w:lang w:val="uk-UA"/>
        </w:rPr>
      </w:pPr>
    </w:p>
    <w:p w:rsidR="00E43CCC" w:rsidRDefault="00E43CCC">
      <w:pPr>
        <w:spacing w:line="360" w:lineRule="auto"/>
        <w:ind w:left="360"/>
        <w:rPr>
          <w:sz w:val="28"/>
          <w:szCs w:val="28"/>
          <w:lang w:val="uk-UA"/>
        </w:rPr>
      </w:pPr>
    </w:p>
    <w:p w:rsidR="00E43CCC" w:rsidRDefault="00E43CCC">
      <w:pPr>
        <w:spacing w:line="360" w:lineRule="auto"/>
        <w:ind w:left="360"/>
        <w:rPr>
          <w:sz w:val="28"/>
          <w:szCs w:val="28"/>
          <w:lang w:val="uk-UA"/>
        </w:rPr>
      </w:pPr>
    </w:p>
    <w:p w:rsidR="006453DB" w:rsidRDefault="006453DB">
      <w:pPr>
        <w:spacing w:line="360" w:lineRule="auto"/>
        <w:ind w:left="360"/>
        <w:rPr>
          <w:sz w:val="28"/>
          <w:szCs w:val="28"/>
          <w:lang w:val="uk-UA"/>
        </w:rPr>
      </w:pPr>
    </w:p>
    <w:p w:rsidR="00950B4F" w:rsidRDefault="00950B4F">
      <w:pPr>
        <w:spacing w:line="360" w:lineRule="auto"/>
        <w:ind w:left="360"/>
        <w:rPr>
          <w:sz w:val="28"/>
          <w:szCs w:val="28"/>
          <w:lang w:val="uk-UA"/>
        </w:rPr>
      </w:pPr>
    </w:p>
    <w:p w:rsidR="00E43CCC" w:rsidRPr="00950B4F" w:rsidRDefault="000F34DA" w:rsidP="00250711">
      <w:pPr>
        <w:numPr>
          <w:ilvl w:val="1"/>
          <w:numId w:val="2"/>
        </w:numPr>
        <w:spacing w:line="360" w:lineRule="auto"/>
        <w:jc w:val="center"/>
        <w:rPr>
          <w:b/>
          <w:sz w:val="36"/>
          <w:szCs w:val="36"/>
          <w:lang w:val="uk-UA"/>
        </w:rPr>
      </w:pPr>
      <w:r w:rsidRPr="00950B4F">
        <w:rPr>
          <w:b/>
          <w:sz w:val="36"/>
          <w:szCs w:val="36"/>
          <w:lang w:val="uk-UA"/>
        </w:rPr>
        <w:lastRenderedPageBreak/>
        <w:t>Краткая справка</w:t>
      </w:r>
    </w:p>
    <w:p w:rsidR="00B502FA" w:rsidRPr="004B2300" w:rsidRDefault="00B502FA" w:rsidP="00F83D52">
      <w:pPr>
        <w:pStyle w:val="a9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B2300">
        <w:rPr>
          <w:sz w:val="28"/>
          <w:szCs w:val="28"/>
        </w:rPr>
        <w:t xml:space="preserve">Что значит оставаться собой? </w:t>
      </w:r>
      <w:r w:rsidRPr="004B2300">
        <w:rPr>
          <w:color w:val="000000"/>
          <w:sz w:val="28"/>
          <w:szCs w:val="28"/>
        </w:rPr>
        <w:t xml:space="preserve">Это значит - оставаться верным своим убеждениям и принципам, не изменять самому себе, это значит уметь отстаивать свои интересы и не бояться выразить свою точку зрения, даже если ее окружающие воспримут «в штыки». Быть собой очень сложно, но это является необходимым условием сохранения своей индивидуальности и неповторимости. </w:t>
      </w:r>
    </w:p>
    <w:p w:rsidR="00B502FA" w:rsidRPr="004B2300" w:rsidRDefault="00B502FA" w:rsidP="00F83D52">
      <w:pPr>
        <w:pStyle w:val="a9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4B2300">
        <w:rPr>
          <w:color w:val="000000"/>
          <w:sz w:val="28"/>
          <w:szCs w:val="28"/>
        </w:rPr>
        <w:t xml:space="preserve">Тема сохранения индивидуальности личности во все времена очень актуальна, не потеряла она своего значения и сегодня. Потому что стремление слиться с безликой толпой, лишает человека возможности правильно оценивать себя, заставляет его постоянно носить маску, подстраиваться под других и идти на поводу у кого-то. Потеряв свою индивидуальность, человек перестает жить в гармонии с самим собой, он не может совершать поступки в соответствии со своим мироощущением, вкусами, взглядами, желаниями, у него постоянный страх, а вдруг его не поймут и не примут. </w:t>
      </w:r>
      <w:r w:rsidRPr="004B2300">
        <w:rPr>
          <w:color w:val="000000"/>
          <w:sz w:val="28"/>
          <w:szCs w:val="28"/>
          <w:shd w:val="clear" w:color="auto" w:fill="FFFFFF"/>
        </w:rPr>
        <w:t>Если человек носит маску и притворяется другой личностью, значит, он не принимает себя, а следствием этого является невозможность полюбить другого человека.</w:t>
      </w:r>
    </w:p>
    <w:p w:rsidR="00E43CCC" w:rsidRDefault="00E43CCC" w:rsidP="00F83D52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6453DB" w:rsidRDefault="006453DB" w:rsidP="00F83D52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6453DB" w:rsidRDefault="006453DB" w:rsidP="00F83D52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6453DB" w:rsidRDefault="006453DB" w:rsidP="00F83D52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6453DB" w:rsidRDefault="006453DB" w:rsidP="00F83D52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6453DB" w:rsidRDefault="006453DB" w:rsidP="00F83D52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6453DB" w:rsidRDefault="006453DB" w:rsidP="00F83D52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6453DB" w:rsidRDefault="006453DB" w:rsidP="00F83D52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6453DB" w:rsidRDefault="006453DB" w:rsidP="00F83D52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6453DB" w:rsidRDefault="006453DB" w:rsidP="00F83D52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6453DB" w:rsidRDefault="006453DB" w:rsidP="00F83D52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6453DB" w:rsidRDefault="006453DB" w:rsidP="00F83D52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6453DB" w:rsidRDefault="006453DB" w:rsidP="00F83D52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6453DB" w:rsidRDefault="006453DB" w:rsidP="00F83D52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6453DB" w:rsidRDefault="006453DB" w:rsidP="00F83D52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6453DB" w:rsidRDefault="006453DB" w:rsidP="00F83D52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6453DB" w:rsidRDefault="006453DB" w:rsidP="00F83D52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6453DB" w:rsidRDefault="006453DB" w:rsidP="00F83D52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E43CCC" w:rsidRDefault="00E43CCC" w:rsidP="00950B4F">
      <w:pPr>
        <w:numPr>
          <w:ilvl w:val="1"/>
          <w:numId w:val="2"/>
        </w:numPr>
        <w:spacing w:line="360" w:lineRule="auto"/>
        <w:jc w:val="center"/>
        <w:rPr>
          <w:b/>
          <w:color w:val="000000"/>
          <w:sz w:val="36"/>
          <w:szCs w:val="36"/>
          <w:lang w:val="uk-UA"/>
        </w:rPr>
      </w:pPr>
      <w:r>
        <w:rPr>
          <w:b/>
          <w:color w:val="000000"/>
          <w:sz w:val="36"/>
          <w:szCs w:val="36"/>
          <w:lang w:val="uk-UA"/>
        </w:rPr>
        <w:lastRenderedPageBreak/>
        <w:t>Краткое содержание</w:t>
      </w:r>
    </w:p>
    <w:p w:rsidR="00AF6DFE" w:rsidRPr="00CE3ABA" w:rsidRDefault="00AF6DFE" w:rsidP="00F83D52">
      <w:pPr>
        <w:ind w:firstLine="709"/>
        <w:rPr>
          <w:b/>
          <w:i/>
          <w:sz w:val="28"/>
          <w:szCs w:val="28"/>
        </w:rPr>
      </w:pPr>
      <w:r w:rsidRPr="00CE3ABA">
        <w:rPr>
          <w:b/>
          <w:i/>
          <w:sz w:val="28"/>
          <w:szCs w:val="28"/>
        </w:rPr>
        <w:t>Картина 1.</w:t>
      </w:r>
    </w:p>
    <w:p w:rsidR="00AF6DFE" w:rsidRPr="00CE3ABA" w:rsidRDefault="00AF6DFE" w:rsidP="00F83D52">
      <w:pPr>
        <w:ind w:firstLine="709"/>
        <w:jc w:val="both"/>
        <w:rPr>
          <w:sz w:val="28"/>
          <w:szCs w:val="28"/>
        </w:rPr>
      </w:pPr>
      <w:r w:rsidRPr="00CE3ABA">
        <w:rPr>
          <w:sz w:val="28"/>
          <w:szCs w:val="28"/>
        </w:rPr>
        <w:t>Первое действие происходит на улице. Встреча</w:t>
      </w:r>
      <w:r>
        <w:rPr>
          <w:sz w:val="28"/>
          <w:szCs w:val="28"/>
        </w:rPr>
        <w:t>ются  Алиса  и Эдвард. Эдвард покорен добротой, чистотой, высокой духовностью девушки.</w:t>
      </w:r>
      <w:r w:rsidRPr="00CE3A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Он думал, что в современном мире таких девушек уже нет. Алиса удивлена, что Эдвард испытывает к ней глубокие чувства, она знает, что не похожа на большинство ее сверстниц, и думала, что такие, как она, не могут никому нравится.  </w:t>
      </w:r>
      <w:r w:rsidRPr="00CE3ABA">
        <w:rPr>
          <w:sz w:val="28"/>
          <w:szCs w:val="28"/>
        </w:rPr>
        <w:t>Их дружба плавно пере</w:t>
      </w:r>
      <w:r>
        <w:rPr>
          <w:sz w:val="28"/>
          <w:szCs w:val="28"/>
        </w:rPr>
        <w:t>растает</w:t>
      </w:r>
      <w:r w:rsidRPr="00CE3ABA">
        <w:rPr>
          <w:sz w:val="28"/>
          <w:szCs w:val="28"/>
        </w:rPr>
        <w:t xml:space="preserve"> в любовь. </w:t>
      </w:r>
    </w:p>
    <w:p w:rsidR="00AF6DFE" w:rsidRPr="00CE3ABA" w:rsidRDefault="00AF6DFE" w:rsidP="00F83D52">
      <w:pPr>
        <w:ind w:firstLine="709"/>
        <w:rPr>
          <w:b/>
          <w:i/>
          <w:sz w:val="28"/>
          <w:szCs w:val="28"/>
        </w:rPr>
      </w:pPr>
      <w:r w:rsidRPr="00CE3ABA">
        <w:rPr>
          <w:b/>
          <w:i/>
          <w:sz w:val="28"/>
          <w:szCs w:val="28"/>
        </w:rPr>
        <w:t>Картина 2.</w:t>
      </w:r>
    </w:p>
    <w:p w:rsidR="00AF6DFE" w:rsidRPr="00CE3ABA" w:rsidRDefault="00AF6DFE" w:rsidP="00F83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E3ABA">
        <w:rPr>
          <w:sz w:val="28"/>
          <w:szCs w:val="28"/>
        </w:rPr>
        <w:t xml:space="preserve">оявляются </w:t>
      </w:r>
      <w:r>
        <w:rPr>
          <w:sz w:val="28"/>
          <w:szCs w:val="28"/>
        </w:rPr>
        <w:t>девуш</w:t>
      </w:r>
      <w:r w:rsidRPr="00CE3ABA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E3ABA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 xml:space="preserve">резко отличаются от Алисы: грубые, вульгарные, у которых интересы сводятся к тусовкам в ночных клубах, обсуждению модных трендов и пристрастию к употреблению спиртных напитков, зависимость  от электронных гаджетов, соц.сетей. Они  </w:t>
      </w:r>
      <w:r w:rsidRPr="00CE3ABA">
        <w:rPr>
          <w:sz w:val="28"/>
          <w:szCs w:val="28"/>
        </w:rPr>
        <w:t xml:space="preserve">соперничают между собой, пытаясь доказать, кто из них </w:t>
      </w:r>
      <w:r>
        <w:rPr>
          <w:sz w:val="28"/>
          <w:szCs w:val="28"/>
        </w:rPr>
        <w:t>«круче»</w:t>
      </w:r>
      <w:r w:rsidRPr="00CE3ABA">
        <w:rPr>
          <w:sz w:val="28"/>
          <w:szCs w:val="28"/>
        </w:rPr>
        <w:t>.</w:t>
      </w:r>
      <w:r>
        <w:rPr>
          <w:sz w:val="28"/>
          <w:szCs w:val="28"/>
        </w:rPr>
        <w:t xml:space="preserve"> Но они похожи друг на друга, они безликая толпа, которая осуждает всех, кто от них отличается.</w:t>
      </w:r>
      <w:r w:rsidRPr="00CE3ABA">
        <w:rPr>
          <w:sz w:val="28"/>
          <w:szCs w:val="28"/>
        </w:rPr>
        <w:t xml:space="preserve">  </w:t>
      </w:r>
    </w:p>
    <w:p w:rsidR="00AF6DFE" w:rsidRPr="002C3F2C" w:rsidRDefault="00AF6DFE" w:rsidP="00F83D52">
      <w:pPr>
        <w:ind w:firstLine="709"/>
        <w:rPr>
          <w:b/>
          <w:i/>
          <w:sz w:val="28"/>
          <w:szCs w:val="28"/>
        </w:rPr>
      </w:pPr>
      <w:r w:rsidRPr="002C3F2C">
        <w:rPr>
          <w:b/>
          <w:i/>
          <w:sz w:val="28"/>
          <w:szCs w:val="28"/>
        </w:rPr>
        <w:t>Картина 3.</w:t>
      </w:r>
    </w:p>
    <w:p w:rsidR="00AF6DFE" w:rsidRPr="00CE3ABA" w:rsidRDefault="00AF6DFE" w:rsidP="00F83D52">
      <w:pPr>
        <w:ind w:firstLine="709"/>
        <w:jc w:val="both"/>
        <w:rPr>
          <w:sz w:val="28"/>
          <w:szCs w:val="28"/>
        </w:rPr>
      </w:pPr>
      <w:r w:rsidRPr="00CE3ABA">
        <w:rPr>
          <w:sz w:val="28"/>
          <w:szCs w:val="28"/>
        </w:rPr>
        <w:t>Появляется Алиса,</w:t>
      </w:r>
      <w:r>
        <w:rPr>
          <w:sz w:val="28"/>
          <w:szCs w:val="28"/>
        </w:rPr>
        <w:t xml:space="preserve"> </w:t>
      </w:r>
      <w:r w:rsidRPr="00CE3ABA">
        <w:rPr>
          <w:sz w:val="28"/>
          <w:szCs w:val="28"/>
        </w:rPr>
        <w:t xml:space="preserve"> которая </w:t>
      </w:r>
      <w:r>
        <w:rPr>
          <w:sz w:val="28"/>
          <w:szCs w:val="28"/>
        </w:rPr>
        <w:t xml:space="preserve">глядя на этих модных, ярких девчонок, очень </w:t>
      </w:r>
      <w:r w:rsidRPr="00CE3ABA">
        <w:rPr>
          <w:sz w:val="28"/>
          <w:szCs w:val="28"/>
        </w:rPr>
        <w:t xml:space="preserve">хочет быть похожей на </w:t>
      </w:r>
      <w:r>
        <w:rPr>
          <w:sz w:val="28"/>
          <w:szCs w:val="28"/>
        </w:rPr>
        <w:t>них</w:t>
      </w:r>
      <w:r w:rsidRPr="00CE3ABA">
        <w:rPr>
          <w:sz w:val="28"/>
          <w:szCs w:val="28"/>
        </w:rPr>
        <w:t xml:space="preserve">, но </w:t>
      </w:r>
      <w:r>
        <w:rPr>
          <w:sz w:val="28"/>
          <w:szCs w:val="28"/>
        </w:rPr>
        <w:t>….</w:t>
      </w:r>
      <w:r w:rsidRPr="002F4195">
        <w:rPr>
          <w:sz w:val="28"/>
          <w:szCs w:val="28"/>
        </w:rPr>
        <w:t xml:space="preserve"> </w:t>
      </w:r>
      <w:r w:rsidRPr="00CE3ABA">
        <w:rPr>
          <w:sz w:val="28"/>
          <w:szCs w:val="28"/>
        </w:rPr>
        <w:t>в силу своих отличительных черт скромн</w:t>
      </w:r>
      <w:r>
        <w:rPr>
          <w:sz w:val="28"/>
          <w:szCs w:val="28"/>
        </w:rPr>
        <w:t>ости</w:t>
      </w:r>
      <w:r w:rsidRPr="00CE3ABA">
        <w:rPr>
          <w:sz w:val="28"/>
          <w:szCs w:val="28"/>
        </w:rPr>
        <w:t>, застенчив</w:t>
      </w:r>
      <w:r>
        <w:rPr>
          <w:sz w:val="28"/>
          <w:szCs w:val="28"/>
        </w:rPr>
        <w:t>ости</w:t>
      </w:r>
      <w:r w:rsidRPr="00CE3ABA">
        <w:rPr>
          <w:sz w:val="28"/>
          <w:szCs w:val="28"/>
        </w:rPr>
        <w:t>, добр</w:t>
      </w:r>
      <w:r>
        <w:rPr>
          <w:sz w:val="28"/>
          <w:szCs w:val="28"/>
        </w:rPr>
        <w:t>оты</w:t>
      </w:r>
      <w:r w:rsidRPr="00CE3ABA">
        <w:rPr>
          <w:sz w:val="28"/>
          <w:szCs w:val="28"/>
        </w:rPr>
        <w:t xml:space="preserve"> у неё  не получается</w:t>
      </w:r>
      <w:r>
        <w:rPr>
          <w:sz w:val="28"/>
          <w:szCs w:val="28"/>
        </w:rPr>
        <w:t>.</w:t>
      </w:r>
      <w:r w:rsidRPr="00CE3ABA">
        <w:rPr>
          <w:sz w:val="28"/>
          <w:szCs w:val="28"/>
        </w:rPr>
        <w:t xml:space="preserve"> И девушки  начинают смеяться и издеватьс</w:t>
      </w:r>
      <w:r>
        <w:rPr>
          <w:sz w:val="28"/>
          <w:szCs w:val="28"/>
        </w:rPr>
        <w:t xml:space="preserve">я над ней. Алиса замыкается и плачет.  Но на выручку вдруг приходит Эдвард. Девушки хотят вовлечь его в свой круг, каждая демонстрирует </w:t>
      </w:r>
      <w:r w:rsidRPr="00CE3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свои «достоинства» перед ним, но он ни на кого не хочет смотреть. Его любимая – Алиса. Девушки понимают, что у них не получилось пофлиртовать с Эдвардом и «насладиться» слезами Алисы, они </w:t>
      </w:r>
      <w:r w:rsidRPr="00CE3ABA">
        <w:rPr>
          <w:sz w:val="28"/>
          <w:szCs w:val="28"/>
        </w:rPr>
        <w:t xml:space="preserve"> расходятся. </w:t>
      </w:r>
    </w:p>
    <w:p w:rsidR="00AF6DFE" w:rsidRPr="002F4195" w:rsidRDefault="00AF6DFE" w:rsidP="00F83D52">
      <w:pPr>
        <w:ind w:firstLine="709"/>
        <w:rPr>
          <w:b/>
          <w:i/>
          <w:sz w:val="28"/>
          <w:szCs w:val="28"/>
        </w:rPr>
      </w:pPr>
      <w:r w:rsidRPr="002F4195">
        <w:rPr>
          <w:b/>
          <w:i/>
          <w:sz w:val="28"/>
          <w:szCs w:val="28"/>
        </w:rPr>
        <w:t>Картина 4.</w:t>
      </w:r>
    </w:p>
    <w:p w:rsidR="00AF6DFE" w:rsidRPr="00CE3ABA" w:rsidRDefault="00AF6DFE" w:rsidP="00F83D52">
      <w:pPr>
        <w:pStyle w:val="a9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Эдвард </w:t>
      </w:r>
      <w:r w:rsidRPr="00CE3ABA">
        <w:rPr>
          <w:sz w:val="28"/>
          <w:szCs w:val="28"/>
        </w:rPr>
        <w:t xml:space="preserve"> пытается доказать Алисе, что ей нужно </w:t>
      </w:r>
      <w:r>
        <w:rPr>
          <w:sz w:val="28"/>
          <w:szCs w:val="28"/>
        </w:rPr>
        <w:t>оставаться</w:t>
      </w:r>
      <w:r w:rsidRPr="00CE3ABA">
        <w:rPr>
          <w:sz w:val="28"/>
          <w:szCs w:val="28"/>
        </w:rPr>
        <w:t xml:space="preserve"> самой собой и не подражать никому. Ведь она особенно хороша по-своему.</w:t>
      </w:r>
    </w:p>
    <w:p w:rsidR="00AF6DFE" w:rsidRDefault="00AF6DFE" w:rsidP="00F83D52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убеждает ее, что оставаться собой – это самый простой и достойный образ жизни. И не важно, что думают другие. Он утверждает, что настоящая любовь заключается в том, чтобы помочь другому человеку быть самим собой. Алиса должна верить в себя и свою любовь, а он будет рядом. </w:t>
      </w:r>
    </w:p>
    <w:p w:rsidR="00E43CCC" w:rsidRDefault="00E43CCC" w:rsidP="00AF6DFE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6453DB" w:rsidRDefault="006453DB" w:rsidP="00AF6DFE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6453DB" w:rsidRDefault="006453DB" w:rsidP="00AF6DFE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6453DB" w:rsidRDefault="006453DB" w:rsidP="00AF6DFE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6453DB" w:rsidRDefault="006453DB" w:rsidP="00AF6DFE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6453DB" w:rsidRDefault="006453DB" w:rsidP="00AF6DFE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6453DB" w:rsidRDefault="006453DB" w:rsidP="00AF6DFE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6453DB" w:rsidRDefault="006453DB" w:rsidP="00AF6DFE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E43CCC" w:rsidRDefault="00E43CCC" w:rsidP="00950B4F">
      <w:pPr>
        <w:numPr>
          <w:ilvl w:val="1"/>
          <w:numId w:val="2"/>
        </w:numPr>
        <w:spacing w:line="360" w:lineRule="auto"/>
        <w:jc w:val="center"/>
        <w:rPr>
          <w:b/>
          <w:color w:val="000000"/>
          <w:sz w:val="36"/>
          <w:szCs w:val="36"/>
          <w:lang w:val="uk-UA"/>
        </w:rPr>
      </w:pPr>
      <w:r>
        <w:rPr>
          <w:b/>
          <w:color w:val="000000"/>
          <w:sz w:val="36"/>
          <w:szCs w:val="36"/>
          <w:lang w:val="uk-UA"/>
        </w:rPr>
        <w:lastRenderedPageBreak/>
        <w:t>Разновидность и стилистика постановки</w:t>
      </w:r>
    </w:p>
    <w:p w:rsidR="00E43CCC" w:rsidRDefault="00950B4F">
      <w:pPr>
        <w:spacing w:line="360" w:lineRule="auto"/>
        <w:ind w:left="36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</w:t>
      </w:r>
      <w:r w:rsidR="00E43CCC">
        <w:rPr>
          <w:b/>
          <w:color w:val="000000"/>
          <w:sz w:val="28"/>
          <w:szCs w:val="28"/>
          <w:lang w:val="uk-UA"/>
        </w:rPr>
        <w:t xml:space="preserve">ид: </w:t>
      </w:r>
      <w:r w:rsidR="00AF6DFE">
        <w:rPr>
          <w:color w:val="000000"/>
          <w:sz w:val="28"/>
          <w:szCs w:val="28"/>
          <w:lang w:val="uk-UA"/>
        </w:rPr>
        <w:t>Современный</w:t>
      </w:r>
    </w:p>
    <w:p w:rsidR="00E43CCC" w:rsidRDefault="00950B4F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</w:t>
      </w:r>
      <w:r w:rsidR="00E43CCC">
        <w:rPr>
          <w:b/>
          <w:color w:val="000000"/>
          <w:sz w:val="28"/>
          <w:szCs w:val="28"/>
          <w:lang w:val="uk-UA"/>
        </w:rPr>
        <w:t>тиль:</w:t>
      </w:r>
      <w:r w:rsidR="00AF6DFE">
        <w:rPr>
          <w:sz w:val="28"/>
          <w:szCs w:val="28"/>
          <w:lang w:val="uk-UA"/>
        </w:rPr>
        <w:t xml:space="preserve"> Контепорари </w:t>
      </w:r>
    </w:p>
    <w:p w:rsidR="00E43CCC" w:rsidRDefault="00E43CCC" w:rsidP="000F34DA">
      <w:pPr>
        <w:spacing w:line="360" w:lineRule="auto"/>
        <w:jc w:val="both"/>
        <w:rPr>
          <w:sz w:val="28"/>
          <w:szCs w:val="28"/>
          <w:lang w:val="uk-UA"/>
        </w:rPr>
      </w:pPr>
    </w:p>
    <w:p w:rsidR="00E43CCC" w:rsidRDefault="00E43CCC" w:rsidP="00950B4F">
      <w:pPr>
        <w:numPr>
          <w:ilvl w:val="1"/>
          <w:numId w:val="2"/>
        </w:numPr>
        <w:spacing w:line="36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Форма и жанр хореографического номера</w:t>
      </w:r>
    </w:p>
    <w:p w:rsidR="00E43CCC" w:rsidRDefault="00950B4F">
      <w:pPr>
        <w:spacing w:line="360" w:lineRule="auto"/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</w:t>
      </w:r>
      <w:r w:rsidR="00E43CCC">
        <w:rPr>
          <w:b/>
          <w:sz w:val="28"/>
          <w:szCs w:val="28"/>
          <w:lang w:val="uk-UA"/>
        </w:rPr>
        <w:t xml:space="preserve">орма: </w:t>
      </w:r>
      <w:r w:rsidR="00AF6DFE">
        <w:rPr>
          <w:sz w:val="28"/>
          <w:szCs w:val="28"/>
          <w:lang w:val="uk-UA"/>
        </w:rPr>
        <w:t>большая</w:t>
      </w:r>
      <w:r w:rsidR="00E43CCC">
        <w:rPr>
          <w:sz w:val="28"/>
          <w:szCs w:val="28"/>
          <w:lang w:val="uk-UA"/>
        </w:rPr>
        <w:t xml:space="preserve"> группа</w:t>
      </w:r>
    </w:p>
    <w:p w:rsidR="00E43CCC" w:rsidRDefault="00E43CCC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Жанр:</w:t>
      </w:r>
      <w:r>
        <w:rPr>
          <w:sz w:val="28"/>
          <w:szCs w:val="28"/>
          <w:lang w:val="uk-UA"/>
        </w:rPr>
        <w:t xml:space="preserve"> социально-бытовой</w:t>
      </w:r>
      <w:r w:rsidR="00AF6DFE">
        <w:rPr>
          <w:sz w:val="28"/>
          <w:szCs w:val="28"/>
          <w:lang w:val="uk-UA"/>
        </w:rPr>
        <w:t xml:space="preserve"> </w:t>
      </w:r>
    </w:p>
    <w:p w:rsidR="00E43CCC" w:rsidRDefault="00E43CCC" w:rsidP="000F34DA">
      <w:pPr>
        <w:spacing w:line="360" w:lineRule="auto"/>
        <w:rPr>
          <w:b/>
          <w:sz w:val="36"/>
          <w:szCs w:val="36"/>
          <w:lang w:val="uk-UA"/>
        </w:rPr>
      </w:pPr>
    </w:p>
    <w:p w:rsidR="00E43CCC" w:rsidRDefault="00E43CCC" w:rsidP="00950B4F">
      <w:pPr>
        <w:numPr>
          <w:ilvl w:val="1"/>
          <w:numId w:val="2"/>
        </w:numPr>
        <w:spacing w:line="36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Идейно-тематический анализ произведения</w:t>
      </w:r>
    </w:p>
    <w:p w:rsidR="00E43CCC" w:rsidRDefault="00E43CCC" w:rsidP="00AF6DFE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 w:rsidR="00AF6DFE">
        <w:rPr>
          <w:sz w:val="28"/>
          <w:szCs w:val="28"/>
          <w:lang w:val="uk-UA"/>
        </w:rPr>
        <w:t xml:space="preserve"> каждый человек индивидуален по-своему.</w:t>
      </w:r>
      <w:r w:rsidR="00950B4F">
        <w:rPr>
          <w:sz w:val="28"/>
          <w:szCs w:val="28"/>
          <w:lang w:val="uk-UA"/>
        </w:rPr>
        <w:t>.</w:t>
      </w:r>
    </w:p>
    <w:p w:rsidR="00AF6DFE" w:rsidRDefault="00950B4F" w:rsidP="00950B4F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uk-UA"/>
        </w:rPr>
        <w:t>И</w:t>
      </w:r>
      <w:r w:rsidR="00E43CCC">
        <w:rPr>
          <w:b/>
          <w:sz w:val="28"/>
          <w:szCs w:val="28"/>
          <w:lang w:val="uk-UA"/>
        </w:rPr>
        <w:t>дея:</w:t>
      </w:r>
      <w:r w:rsidR="00E43CCC">
        <w:rPr>
          <w:sz w:val="28"/>
          <w:szCs w:val="28"/>
          <w:lang w:val="uk-UA"/>
        </w:rPr>
        <w:t xml:space="preserve"> показ</w:t>
      </w:r>
      <w:r w:rsidR="00AF6DFE">
        <w:rPr>
          <w:sz w:val="28"/>
          <w:szCs w:val="28"/>
          <w:lang w:val="uk-UA"/>
        </w:rPr>
        <w:t xml:space="preserve">ать зрителям, </w:t>
      </w:r>
      <w:r w:rsidR="00AF6DFE">
        <w:rPr>
          <w:color w:val="000000"/>
          <w:sz w:val="28"/>
          <w:szCs w:val="28"/>
          <w:shd w:val="clear" w:color="auto" w:fill="FFFFFF"/>
        </w:rPr>
        <w:t xml:space="preserve">что если </w:t>
      </w:r>
      <w:r w:rsidR="00AF6DFE" w:rsidRPr="004B2300">
        <w:rPr>
          <w:color w:val="000000"/>
          <w:sz w:val="28"/>
          <w:szCs w:val="28"/>
          <w:shd w:val="clear" w:color="auto" w:fill="FFFFFF"/>
        </w:rPr>
        <w:t xml:space="preserve"> человек носит маску и притворяется другой личностью, значит, он не принимает себя</w:t>
      </w:r>
      <w:r w:rsidR="00AF6DFE">
        <w:rPr>
          <w:color w:val="000000"/>
          <w:sz w:val="28"/>
          <w:szCs w:val="28"/>
          <w:shd w:val="clear" w:color="auto" w:fill="FFFFFF"/>
        </w:rPr>
        <w:t>.</w:t>
      </w:r>
    </w:p>
    <w:p w:rsidR="00E43CCC" w:rsidRDefault="00AF6DFE" w:rsidP="00950B4F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50B4F">
        <w:rPr>
          <w:b/>
          <w:sz w:val="28"/>
          <w:szCs w:val="28"/>
          <w:lang w:val="uk-UA"/>
        </w:rPr>
        <w:t>С</w:t>
      </w:r>
      <w:r w:rsidR="00E43CCC">
        <w:rPr>
          <w:b/>
          <w:sz w:val="28"/>
          <w:szCs w:val="28"/>
          <w:lang w:val="uk-UA"/>
        </w:rPr>
        <w:t xml:space="preserve">верхзадача: </w:t>
      </w:r>
      <w:r w:rsidR="00E43CCC">
        <w:rPr>
          <w:sz w:val="28"/>
          <w:szCs w:val="28"/>
          <w:lang w:val="uk-UA"/>
        </w:rPr>
        <w:t>дать зрителю понять, что в своей жизни он должен заниматься тем, от чего он на самом деле получает удовольствие.</w:t>
      </w:r>
    </w:p>
    <w:p w:rsidR="00E43CCC" w:rsidRDefault="00950B4F" w:rsidP="00950B4F">
      <w:pPr>
        <w:spacing w:line="360" w:lineRule="auto"/>
        <w:ind w:left="360" w:firstLine="34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E43CCC">
        <w:rPr>
          <w:b/>
          <w:sz w:val="28"/>
          <w:szCs w:val="28"/>
          <w:lang w:val="uk-UA"/>
        </w:rPr>
        <w:t xml:space="preserve">онфликт: </w:t>
      </w:r>
      <w:r w:rsidR="002F57CB">
        <w:rPr>
          <w:sz w:val="28"/>
          <w:szCs w:val="28"/>
          <w:lang w:val="uk-UA"/>
        </w:rPr>
        <w:t>главной героини с обществом.</w:t>
      </w:r>
    </w:p>
    <w:p w:rsidR="00E43CCC" w:rsidRPr="002F57CB" w:rsidRDefault="00E43CCC" w:rsidP="00950B4F">
      <w:pPr>
        <w:spacing w:line="360" w:lineRule="auto"/>
        <w:ind w:left="360" w:firstLine="34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Линия сквозного действия: </w:t>
      </w:r>
      <w:r w:rsidR="002F57CB">
        <w:rPr>
          <w:sz w:val="28"/>
          <w:szCs w:val="28"/>
          <w:lang w:val="uk-UA"/>
        </w:rPr>
        <w:t>д</w:t>
      </w:r>
      <w:r w:rsidR="002F57CB" w:rsidRPr="002F57CB">
        <w:rPr>
          <w:sz w:val="28"/>
          <w:szCs w:val="28"/>
          <w:lang w:val="uk-UA"/>
        </w:rPr>
        <w:t>вижение на протяжении всего танца зиг-загом</w:t>
      </w:r>
      <w:r w:rsidR="002F57CB">
        <w:rPr>
          <w:sz w:val="28"/>
          <w:szCs w:val="28"/>
          <w:lang w:val="uk-UA"/>
        </w:rPr>
        <w:t>.</w:t>
      </w:r>
    </w:p>
    <w:p w:rsidR="00E43CCC" w:rsidRPr="000F34DA" w:rsidRDefault="00E43CCC" w:rsidP="00950B4F">
      <w:pPr>
        <w:spacing w:line="360" w:lineRule="auto"/>
        <w:ind w:firstLine="34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Сквозное действие: </w:t>
      </w:r>
      <w:r w:rsidR="002F57CB">
        <w:rPr>
          <w:sz w:val="28"/>
          <w:szCs w:val="28"/>
          <w:lang w:val="uk-UA"/>
        </w:rPr>
        <w:t>столкновение интересов двух компаний.</w:t>
      </w:r>
    </w:p>
    <w:p w:rsidR="00950B4F" w:rsidRDefault="00950B4F" w:rsidP="000A690F">
      <w:pPr>
        <w:spacing w:line="360" w:lineRule="auto"/>
        <w:ind w:left="1080"/>
        <w:rPr>
          <w:b/>
          <w:sz w:val="36"/>
          <w:szCs w:val="36"/>
          <w:lang w:val="uk-UA"/>
        </w:rPr>
      </w:pPr>
    </w:p>
    <w:p w:rsidR="006453DB" w:rsidRDefault="006453DB" w:rsidP="000A690F">
      <w:pPr>
        <w:spacing w:line="360" w:lineRule="auto"/>
        <w:ind w:left="1080"/>
        <w:rPr>
          <w:b/>
          <w:sz w:val="36"/>
          <w:szCs w:val="36"/>
          <w:lang w:val="uk-UA"/>
        </w:rPr>
      </w:pPr>
    </w:p>
    <w:p w:rsidR="006453DB" w:rsidRDefault="006453DB" w:rsidP="000A690F">
      <w:pPr>
        <w:spacing w:line="360" w:lineRule="auto"/>
        <w:ind w:left="1080"/>
        <w:rPr>
          <w:b/>
          <w:sz w:val="36"/>
          <w:szCs w:val="36"/>
          <w:lang w:val="uk-UA"/>
        </w:rPr>
      </w:pPr>
    </w:p>
    <w:p w:rsidR="006453DB" w:rsidRDefault="006453DB" w:rsidP="000A690F">
      <w:pPr>
        <w:spacing w:line="360" w:lineRule="auto"/>
        <w:ind w:left="1080"/>
        <w:rPr>
          <w:b/>
          <w:sz w:val="36"/>
          <w:szCs w:val="36"/>
          <w:lang w:val="uk-UA"/>
        </w:rPr>
      </w:pPr>
    </w:p>
    <w:p w:rsidR="006453DB" w:rsidRDefault="006453DB" w:rsidP="000A690F">
      <w:pPr>
        <w:spacing w:line="360" w:lineRule="auto"/>
        <w:ind w:left="1080"/>
        <w:rPr>
          <w:b/>
          <w:sz w:val="36"/>
          <w:szCs w:val="36"/>
          <w:lang w:val="uk-UA"/>
        </w:rPr>
      </w:pPr>
    </w:p>
    <w:p w:rsidR="006453DB" w:rsidRDefault="006453DB" w:rsidP="000A690F">
      <w:pPr>
        <w:spacing w:line="360" w:lineRule="auto"/>
        <w:ind w:left="1080"/>
        <w:rPr>
          <w:b/>
          <w:sz w:val="36"/>
          <w:szCs w:val="36"/>
          <w:lang w:val="uk-UA"/>
        </w:rPr>
      </w:pPr>
    </w:p>
    <w:p w:rsidR="006453DB" w:rsidRDefault="006453DB" w:rsidP="000A690F">
      <w:pPr>
        <w:spacing w:line="360" w:lineRule="auto"/>
        <w:ind w:left="1080"/>
        <w:rPr>
          <w:b/>
          <w:sz w:val="36"/>
          <w:szCs w:val="36"/>
          <w:lang w:val="uk-UA"/>
        </w:rPr>
      </w:pPr>
    </w:p>
    <w:p w:rsidR="006453DB" w:rsidRDefault="006453DB" w:rsidP="000A690F">
      <w:pPr>
        <w:spacing w:line="360" w:lineRule="auto"/>
        <w:ind w:left="1080"/>
        <w:rPr>
          <w:b/>
          <w:sz w:val="36"/>
          <w:szCs w:val="36"/>
          <w:lang w:val="uk-UA"/>
        </w:rPr>
      </w:pPr>
    </w:p>
    <w:p w:rsidR="00F51C14" w:rsidRDefault="00F51C14" w:rsidP="00F51C14">
      <w:pPr>
        <w:spacing w:line="360" w:lineRule="auto"/>
        <w:ind w:left="1440"/>
        <w:rPr>
          <w:b/>
          <w:sz w:val="36"/>
          <w:szCs w:val="36"/>
          <w:lang w:val="uk-UA"/>
        </w:rPr>
      </w:pPr>
    </w:p>
    <w:p w:rsidR="00E43CCC" w:rsidRDefault="00E43CCC" w:rsidP="00950B4F">
      <w:pPr>
        <w:numPr>
          <w:ilvl w:val="0"/>
          <w:numId w:val="4"/>
        </w:numPr>
        <w:spacing w:line="36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lastRenderedPageBreak/>
        <w:t>Композиционное построение танца</w:t>
      </w:r>
    </w:p>
    <w:p w:rsidR="001B6524" w:rsidRDefault="00950B4F" w:rsidP="001B65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Э</w:t>
      </w:r>
      <w:r w:rsidR="00E43CCC">
        <w:rPr>
          <w:b/>
          <w:sz w:val="28"/>
          <w:szCs w:val="28"/>
          <w:lang w:val="uk-UA"/>
        </w:rPr>
        <w:t>кспозиция:</w:t>
      </w:r>
      <w:r w:rsidR="00F83D52">
        <w:rPr>
          <w:sz w:val="28"/>
          <w:szCs w:val="28"/>
          <w:lang w:val="uk-UA"/>
        </w:rPr>
        <w:t xml:space="preserve"> </w:t>
      </w:r>
      <w:r w:rsidR="001B6524" w:rsidRPr="00CE3ABA">
        <w:rPr>
          <w:sz w:val="28"/>
          <w:szCs w:val="28"/>
        </w:rPr>
        <w:t>Встреча</w:t>
      </w:r>
      <w:r w:rsidR="001B6524">
        <w:rPr>
          <w:sz w:val="28"/>
          <w:szCs w:val="28"/>
        </w:rPr>
        <w:t>ются  Алиса  и Эдвард. Алиса добрая, чистая девушка и Эдвард покорен её  высокой духовностью.</w:t>
      </w:r>
      <w:r w:rsidR="001B6524" w:rsidRPr="00CE3ABA">
        <w:rPr>
          <w:sz w:val="28"/>
          <w:szCs w:val="28"/>
        </w:rPr>
        <w:t xml:space="preserve">  </w:t>
      </w:r>
      <w:r w:rsidR="001B6524">
        <w:rPr>
          <w:sz w:val="28"/>
          <w:szCs w:val="28"/>
        </w:rPr>
        <w:t xml:space="preserve">Он думал, что в современном мире таких девушек уже нет. </w:t>
      </w:r>
    </w:p>
    <w:p w:rsidR="001B6524" w:rsidRDefault="00950B4F" w:rsidP="001B6524">
      <w:pPr>
        <w:ind w:firstLine="709"/>
        <w:jc w:val="both"/>
        <w:rPr>
          <w:sz w:val="28"/>
          <w:szCs w:val="28"/>
        </w:rPr>
      </w:pPr>
      <w:r w:rsidRPr="00F51C14">
        <w:rPr>
          <w:b/>
          <w:sz w:val="28"/>
          <w:szCs w:val="28"/>
          <w:lang w:val="uk-UA"/>
        </w:rPr>
        <w:t>З</w:t>
      </w:r>
      <w:r w:rsidR="00E43CCC" w:rsidRPr="00F51C14">
        <w:rPr>
          <w:b/>
          <w:sz w:val="28"/>
          <w:szCs w:val="28"/>
          <w:lang w:val="uk-UA"/>
        </w:rPr>
        <w:t>авязка</w:t>
      </w:r>
      <w:r w:rsidR="00E43CCC" w:rsidRPr="002F57CB">
        <w:rPr>
          <w:sz w:val="28"/>
          <w:szCs w:val="28"/>
          <w:lang w:val="uk-UA"/>
        </w:rPr>
        <w:t xml:space="preserve">: </w:t>
      </w:r>
      <w:r w:rsidR="001B6524">
        <w:rPr>
          <w:sz w:val="28"/>
          <w:szCs w:val="28"/>
        </w:rPr>
        <w:t xml:space="preserve">Алиса удивлена, что Эдвард испытывает к ней глубокие чувства.  </w:t>
      </w:r>
      <w:r w:rsidR="001B6524" w:rsidRPr="00CE3ABA">
        <w:rPr>
          <w:sz w:val="28"/>
          <w:szCs w:val="28"/>
        </w:rPr>
        <w:t>Их дружба плавно пере</w:t>
      </w:r>
      <w:r w:rsidR="001B6524">
        <w:rPr>
          <w:sz w:val="28"/>
          <w:szCs w:val="28"/>
        </w:rPr>
        <w:t>растает</w:t>
      </w:r>
      <w:r w:rsidR="001B6524" w:rsidRPr="00CE3ABA">
        <w:rPr>
          <w:sz w:val="28"/>
          <w:szCs w:val="28"/>
        </w:rPr>
        <w:t xml:space="preserve"> в любовь. </w:t>
      </w:r>
    </w:p>
    <w:p w:rsidR="001B6524" w:rsidRPr="001B6524" w:rsidRDefault="001B6524" w:rsidP="001B6524">
      <w:pPr>
        <w:ind w:firstLine="709"/>
        <w:jc w:val="both"/>
        <w:rPr>
          <w:sz w:val="28"/>
          <w:szCs w:val="28"/>
        </w:rPr>
      </w:pPr>
    </w:p>
    <w:p w:rsidR="00E43CCC" w:rsidRDefault="00E43CCC">
      <w:pPr>
        <w:spacing w:line="360" w:lineRule="auto"/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Развитие действия</w:t>
      </w:r>
      <w:r w:rsidR="00421C6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p w:rsidR="002F57CB" w:rsidRDefault="00F51C14" w:rsidP="00F83D52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Первая часть</w:t>
      </w:r>
    </w:p>
    <w:p w:rsidR="001B6524" w:rsidRPr="00CE3ABA" w:rsidRDefault="001B6524" w:rsidP="001B65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CE3ABA">
        <w:rPr>
          <w:sz w:val="28"/>
          <w:szCs w:val="28"/>
        </w:rPr>
        <w:t xml:space="preserve">оявляются </w:t>
      </w:r>
      <w:r>
        <w:rPr>
          <w:sz w:val="28"/>
          <w:szCs w:val="28"/>
        </w:rPr>
        <w:t xml:space="preserve">две компании девушек. Они  </w:t>
      </w:r>
      <w:r w:rsidRPr="00CE3ABA">
        <w:rPr>
          <w:sz w:val="28"/>
          <w:szCs w:val="28"/>
        </w:rPr>
        <w:t xml:space="preserve">соперничают между собой, пытаясь доказать, кто из них </w:t>
      </w:r>
      <w:r>
        <w:rPr>
          <w:sz w:val="28"/>
          <w:szCs w:val="28"/>
        </w:rPr>
        <w:t>«круче»</w:t>
      </w:r>
      <w:r w:rsidRPr="00CE3A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B6524" w:rsidRPr="001B6524" w:rsidRDefault="001B6524" w:rsidP="00F83D52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Вторая часть</w:t>
      </w:r>
    </w:p>
    <w:p w:rsidR="001B6524" w:rsidRPr="00CE3ABA" w:rsidRDefault="001B6524" w:rsidP="00F83D52">
      <w:pPr>
        <w:ind w:firstLine="709"/>
        <w:rPr>
          <w:b/>
          <w:i/>
          <w:sz w:val="28"/>
          <w:szCs w:val="28"/>
        </w:rPr>
      </w:pPr>
      <w:r w:rsidRPr="00CE3ABA">
        <w:rPr>
          <w:sz w:val="28"/>
          <w:szCs w:val="28"/>
        </w:rPr>
        <w:t>Алиса,</w:t>
      </w:r>
      <w:r>
        <w:rPr>
          <w:sz w:val="28"/>
          <w:szCs w:val="28"/>
        </w:rPr>
        <w:t xml:space="preserve"> </w:t>
      </w:r>
      <w:r w:rsidRPr="00CE3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глядя на модных, ярких девчонок, очень </w:t>
      </w:r>
      <w:r w:rsidRPr="00CE3ABA">
        <w:rPr>
          <w:sz w:val="28"/>
          <w:szCs w:val="28"/>
        </w:rPr>
        <w:t xml:space="preserve">хочет быть похожей на </w:t>
      </w:r>
      <w:r>
        <w:rPr>
          <w:sz w:val="28"/>
          <w:szCs w:val="28"/>
        </w:rPr>
        <w:t>них</w:t>
      </w:r>
      <w:r w:rsidRPr="00CE3ABA">
        <w:rPr>
          <w:sz w:val="28"/>
          <w:szCs w:val="28"/>
        </w:rPr>
        <w:t xml:space="preserve">, но </w:t>
      </w:r>
      <w:r>
        <w:rPr>
          <w:sz w:val="28"/>
          <w:szCs w:val="28"/>
        </w:rPr>
        <w:t>….</w:t>
      </w:r>
      <w:r w:rsidRPr="002F4195">
        <w:rPr>
          <w:sz w:val="28"/>
          <w:szCs w:val="28"/>
        </w:rPr>
        <w:t xml:space="preserve"> </w:t>
      </w:r>
      <w:r w:rsidRPr="00CE3ABA">
        <w:rPr>
          <w:sz w:val="28"/>
          <w:szCs w:val="28"/>
        </w:rPr>
        <w:t>в силу своих отличительных черт скромн</w:t>
      </w:r>
      <w:r>
        <w:rPr>
          <w:sz w:val="28"/>
          <w:szCs w:val="28"/>
        </w:rPr>
        <w:t>ости</w:t>
      </w:r>
      <w:r w:rsidRPr="00CE3ABA">
        <w:rPr>
          <w:sz w:val="28"/>
          <w:szCs w:val="28"/>
        </w:rPr>
        <w:t>, застенчив</w:t>
      </w:r>
      <w:r>
        <w:rPr>
          <w:sz w:val="28"/>
          <w:szCs w:val="28"/>
        </w:rPr>
        <w:t>ости</w:t>
      </w:r>
      <w:r w:rsidRPr="00CE3ABA">
        <w:rPr>
          <w:sz w:val="28"/>
          <w:szCs w:val="28"/>
        </w:rPr>
        <w:t>, добр</w:t>
      </w:r>
      <w:r>
        <w:rPr>
          <w:sz w:val="28"/>
          <w:szCs w:val="28"/>
        </w:rPr>
        <w:t>оты</w:t>
      </w:r>
      <w:r w:rsidRPr="00CE3ABA">
        <w:rPr>
          <w:sz w:val="28"/>
          <w:szCs w:val="28"/>
        </w:rPr>
        <w:t xml:space="preserve"> у неё  не получается</w:t>
      </w:r>
      <w:r>
        <w:rPr>
          <w:sz w:val="28"/>
          <w:szCs w:val="28"/>
        </w:rPr>
        <w:t>.</w:t>
      </w:r>
    </w:p>
    <w:p w:rsidR="002F57CB" w:rsidRPr="002C3F2C" w:rsidRDefault="00F51C14" w:rsidP="00F83D52">
      <w:pPr>
        <w:tabs>
          <w:tab w:val="left" w:pos="7552"/>
        </w:tabs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Кульминация</w:t>
      </w:r>
      <w:r w:rsidR="003767FC">
        <w:rPr>
          <w:b/>
          <w:i/>
          <w:sz w:val="28"/>
          <w:szCs w:val="28"/>
        </w:rPr>
        <w:tab/>
      </w:r>
    </w:p>
    <w:p w:rsidR="002F57CB" w:rsidRPr="00CE3ABA" w:rsidRDefault="001B6524" w:rsidP="00F83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F57CB" w:rsidRPr="00CE3ABA">
        <w:rPr>
          <w:sz w:val="28"/>
          <w:szCs w:val="28"/>
        </w:rPr>
        <w:t>евушки  начинают смеяться и издеватьс</w:t>
      </w:r>
      <w:r w:rsidR="002F57CB">
        <w:rPr>
          <w:sz w:val="28"/>
          <w:szCs w:val="28"/>
        </w:rPr>
        <w:t xml:space="preserve">я над </w:t>
      </w:r>
      <w:r>
        <w:rPr>
          <w:sz w:val="28"/>
          <w:szCs w:val="28"/>
        </w:rPr>
        <w:t>Алисой, то что она не такая как они</w:t>
      </w:r>
      <w:r w:rsidR="002F57CB">
        <w:rPr>
          <w:sz w:val="28"/>
          <w:szCs w:val="28"/>
        </w:rPr>
        <w:t xml:space="preserve">. Алиса замыкается и плачет.  Но на выручку вдруг приходит Эдвард. </w:t>
      </w:r>
    </w:p>
    <w:p w:rsidR="002F57CB" w:rsidRPr="002F4195" w:rsidRDefault="002F57CB" w:rsidP="00F83D52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F51C14">
        <w:rPr>
          <w:b/>
          <w:i/>
          <w:sz w:val="28"/>
          <w:szCs w:val="28"/>
        </w:rPr>
        <w:t>Развязка</w:t>
      </w:r>
    </w:p>
    <w:p w:rsidR="000F34DA" w:rsidRDefault="00DE1492" w:rsidP="00F83D52">
      <w:pPr>
        <w:pStyle w:val="a9"/>
        <w:spacing w:before="0" w:beforeAutospacing="0" w:after="0" w:afterAutospacing="0"/>
        <w:ind w:firstLine="709"/>
        <w:jc w:val="both"/>
        <w:rPr>
          <w:b/>
          <w:sz w:val="36"/>
          <w:szCs w:val="36"/>
          <w:lang w:val="uk-UA"/>
        </w:rPr>
      </w:pPr>
      <w:r>
        <w:rPr>
          <w:sz w:val="28"/>
          <w:szCs w:val="28"/>
        </w:rPr>
        <w:t>Эдвард убеждает Алису</w:t>
      </w:r>
      <w:r w:rsidR="002F57CB">
        <w:rPr>
          <w:sz w:val="28"/>
          <w:szCs w:val="28"/>
        </w:rPr>
        <w:t xml:space="preserve">, что оставаться собой – это самый простой и достойный образ жизни. И не важно, что думают другие. </w:t>
      </w:r>
    </w:p>
    <w:p w:rsidR="00421C6C" w:rsidRDefault="00421C6C" w:rsidP="00421C6C">
      <w:pPr>
        <w:spacing w:line="360" w:lineRule="auto"/>
        <w:rPr>
          <w:b/>
          <w:sz w:val="36"/>
          <w:szCs w:val="36"/>
          <w:lang w:val="uk-UA"/>
        </w:rPr>
      </w:pPr>
    </w:p>
    <w:p w:rsidR="006453DB" w:rsidRDefault="006453DB" w:rsidP="00421C6C">
      <w:pPr>
        <w:spacing w:line="360" w:lineRule="auto"/>
        <w:rPr>
          <w:b/>
          <w:sz w:val="36"/>
          <w:szCs w:val="36"/>
          <w:lang w:val="uk-UA"/>
        </w:rPr>
      </w:pPr>
    </w:p>
    <w:p w:rsidR="006453DB" w:rsidRDefault="006453DB" w:rsidP="00421C6C">
      <w:pPr>
        <w:spacing w:line="360" w:lineRule="auto"/>
        <w:rPr>
          <w:b/>
          <w:sz w:val="36"/>
          <w:szCs w:val="36"/>
          <w:lang w:val="uk-UA"/>
        </w:rPr>
      </w:pPr>
    </w:p>
    <w:p w:rsidR="006453DB" w:rsidRDefault="006453DB" w:rsidP="00421C6C">
      <w:pPr>
        <w:spacing w:line="360" w:lineRule="auto"/>
        <w:rPr>
          <w:b/>
          <w:sz w:val="36"/>
          <w:szCs w:val="36"/>
          <w:lang w:val="uk-UA"/>
        </w:rPr>
      </w:pPr>
    </w:p>
    <w:p w:rsidR="006453DB" w:rsidRDefault="006453DB" w:rsidP="00421C6C">
      <w:pPr>
        <w:spacing w:line="360" w:lineRule="auto"/>
        <w:rPr>
          <w:b/>
          <w:sz w:val="36"/>
          <w:szCs w:val="36"/>
          <w:lang w:val="uk-UA"/>
        </w:rPr>
      </w:pPr>
    </w:p>
    <w:p w:rsidR="006453DB" w:rsidRDefault="006453DB" w:rsidP="00421C6C">
      <w:pPr>
        <w:spacing w:line="360" w:lineRule="auto"/>
        <w:rPr>
          <w:b/>
          <w:sz w:val="36"/>
          <w:szCs w:val="36"/>
          <w:lang w:val="uk-UA"/>
        </w:rPr>
      </w:pPr>
    </w:p>
    <w:p w:rsidR="006453DB" w:rsidRDefault="006453DB" w:rsidP="00421C6C">
      <w:pPr>
        <w:spacing w:line="360" w:lineRule="auto"/>
        <w:rPr>
          <w:b/>
          <w:sz w:val="36"/>
          <w:szCs w:val="36"/>
          <w:lang w:val="uk-UA"/>
        </w:rPr>
      </w:pPr>
    </w:p>
    <w:p w:rsidR="006453DB" w:rsidRDefault="006453DB" w:rsidP="00421C6C">
      <w:pPr>
        <w:spacing w:line="360" w:lineRule="auto"/>
        <w:rPr>
          <w:b/>
          <w:sz w:val="36"/>
          <w:szCs w:val="36"/>
          <w:lang w:val="uk-UA"/>
        </w:rPr>
      </w:pPr>
    </w:p>
    <w:p w:rsidR="006453DB" w:rsidRDefault="006453DB" w:rsidP="00421C6C">
      <w:pPr>
        <w:spacing w:line="360" w:lineRule="auto"/>
        <w:rPr>
          <w:b/>
          <w:sz w:val="36"/>
          <w:szCs w:val="36"/>
          <w:lang w:val="uk-UA"/>
        </w:rPr>
      </w:pPr>
    </w:p>
    <w:p w:rsidR="006453DB" w:rsidRDefault="006453DB" w:rsidP="00421C6C">
      <w:pPr>
        <w:spacing w:line="360" w:lineRule="auto"/>
        <w:rPr>
          <w:b/>
          <w:sz w:val="36"/>
          <w:szCs w:val="36"/>
          <w:lang w:val="uk-UA"/>
        </w:rPr>
      </w:pPr>
    </w:p>
    <w:p w:rsidR="006453DB" w:rsidRDefault="006453DB" w:rsidP="00421C6C">
      <w:pPr>
        <w:spacing w:line="360" w:lineRule="auto"/>
        <w:rPr>
          <w:b/>
          <w:sz w:val="36"/>
          <w:szCs w:val="36"/>
          <w:lang w:val="uk-UA"/>
        </w:rPr>
      </w:pPr>
    </w:p>
    <w:p w:rsidR="006453DB" w:rsidRDefault="006453DB" w:rsidP="00421C6C">
      <w:pPr>
        <w:spacing w:line="360" w:lineRule="auto"/>
        <w:rPr>
          <w:b/>
          <w:sz w:val="36"/>
          <w:szCs w:val="36"/>
          <w:lang w:val="uk-UA"/>
        </w:rPr>
      </w:pPr>
    </w:p>
    <w:p w:rsidR="00E43CCC" w:rsidRDefault="00E43CCC" w:rsidP="00421C6C">
      <w:pPr>
        <w:numPr>
          <w:ilvl w:val="0"/>
          <w:numId w:val="4"/>
        </w:numPr>
        <w:spacing w:line="36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lastRenderedPageBreak/>
        <w:t>Сценарно-композиционный план</w:t>
      </w:r>
    </w:p>
    <w:p w:rsidR="00421C6C" w:rsidRPr="00421C6C" w:rsidRDefault="00421C6C" w:rsidP="00421C6C">
      <w:pPr>
        <w:spacing w:line="360" w:lineRule="auto"/>
        <w:ind w:left="1440"/>
        <w:rPr>
          <w:b/>
          <w:sz w:val="36"/>
          <w:szCs w:val="36"/>
          <w:lang w:val="uk-UA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/>
      </w:tblPr>
      <w:tblGrid>
        <w:gridCol w:w="1908"/>
        <w:gridCol w:w="1620"/>
        <w:gridCol w:w="5040"/>
        <w:gridCol w:w="1012"/>
      </w:tblGrid>
      <w:tr w:rsidR="00E43CCC">
        <w:trPr>
          <w:trHeight w:val="1069"/>
        </w:trPr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3CCC" w:rsidRDefault="00E43CCC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драматургия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3CCC" w:rsidRDefault="00E43CCC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разделение эпизодов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3CCC" w:rsidRDefault="00E43CCC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эпизоды произведения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3CCC" w:rsidRDefault="00E43CCC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количество тактов</w:t>
            </w:r>
          </w:p>
        </w:tc>
      </w:tr>
      <w:tr w:rsidR="00E43CCC"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3CCC" w:rsidRDefault="00E43CCC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экспозиция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3CCC" w:rsidRDefault="00E43CCC">
            <w:pPr>
              <w:spacing w:line="360" w:lineRule="auto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1-й эпизод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3CCC" w:rsidRPr="00F51C14" w:rsidRDefault="00F51C14" w:rsidP="00F51C14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между молодыми людьми завязываются любовные отношения.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3CCC" w:rsidRDefault="00E43CCC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43CCC" w:rsidRDefault="00F83D52" w:rsidP="00F83D52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40</w:t>
            </w:r>
            <w:r w:rsidR="00E43CCC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</w:tr>
      <w:tr w:rsidR="00E43CCC"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3CCC" w:rsidRDefault="00E43CCC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завязка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3CCC" w:rsidRDefault="00E43CCC">
            <w:pPr>
              <w:spacing w:line="360" w:lineRule="auto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2-й эпизод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3CCC" w:rsidRPr="00F51C14" w:rsidRDefault="00E43CCC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51C14" w:rsidRPr="002F57CB">
              <w:rPr>
                <w:sz w:val="28"/>
                <w:szCs w:val="28"/>
                <w:lang w:val="uk-UA"/>
              </w:rPr>
              <w:t>главная героиня вступает в компанию в которой ей не рады из-за ее индивидуальности</w:t>
            </w:r>
            <w:r w:rsidR="00F51C14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3CCC" w:rsidRDefault="00E43CCC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43CCC" w:rsidRDefault="00F83D52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88</w:t>
            </w:r>
            <w:r w:rsidR="00E43CCC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</w:tr>
      <w:tr w:rsidR="00E43CCC"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3CCC" w:rsidRDefault="00E43CCC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развитие действия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3CCC" w:rsidRDefault="00E43CCC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3-й эпизод</w:t>
            </w:r>
          </w:p>
          <w:p w:rsidR="00E43CCC" w:rsidRDefault="00E43CCC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43CCC" w:rsidRDefault="00E43CCC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43CCC" w:rsidRDefault="00E43CCC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43CCC" w:rsidRDefault="00E43CCC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4-й эпизод</w:t>
            </w:r>
          </w:p>
          <w:p w:rsidR="00E43CCC" w:rsidRDefault="00E43CCC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43CCC" w:rsidRDefault="00E43CCC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767FC" w:rsidRDefault="003767FC" w:rsidP="003767FC">
            <w:r w:rsidRPr="00CE3ABA">
              <w:rPr>
                <w:sz w:val="28"/>
                <w:szCs w:val="28"/>
              </w:rPr>
              <w:t>Встреча</w:t>
            </w:r>
            <w:r>
              <w:rPr>
                <w:sz w:val="28"/>
                <w:szCs w:val="28"/>
              </w:rPr>
              <w:t>ются  Алиса  и Эдвард</w:t>
            </w:r>
          </w:p>
          <w:p w:rsidR="00E43CCC" w:rsidRPr="003767FC" w:rsidRDefault="003767FC" w:rsidP="003767FC">
            <w:r w:rsidRPr="00CE3ABA">
              <w:rPr>
                <w:sz w:val="28"/>
                <w:szCs w:val="28"/>
              </w:rPr>
              <w:t>Их дружба плавно пере</w:t>
            </w:r>
            <w:r>
              <w:rPr>
                <w:sz w:val="28"/>
                <w:szCs w:val="28"/>
              </w:rPr>
              <w:t>растает</w:t>
            </w:r>
            <w:r w:rsidRPr="00CE3ABA">
              <w:rPr>
                <w:sz w:val="28"/>
                <w:szCs w:val="28"/>
              </w:rPr>
              <w:t xml:space="preserve"> в любовь</w:t>
            </w:r>
          </w:p>
          <w:p w:rsidR="00E43CCC" w:rsidRDefault="00E43CCC">
            <w:pPr>
              <w:spacing w:line="360" w:lineRule="auto"/>
              <w:jc w:val="both"/>
            </w:pPr>
          </w:p>
          <w:p w:rsidR="003767FC" w:rsidRDefault="003767FC">
            <w:pPr>
              <w:spacing w:line="360" w:lineRule="auto"/>
              <w:jc w:val="both"/>
            </w:pPr>
          </w:p>
          <w:p w:rsidR="003767FC" w:rsidRDefault="003767FC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Они  </w:t>
            </w:r>
            <w:r w:rsidRPr="00CE3ABA">
              <w:rPr>
                <w:sz w:val="28"/>
                <w:szCs w:val="28"/>
              </w:rPr>
              <w:t xml:space="preserve">соперничают между собой, пытаясь доказать, кто из них </w:t>
            </w:r>
            <w:r>
              <w:rPr>
                <w:sz w:val="28"/>
                <w:szCs w:val="28"/>
              </w:rPr>
              <w:t>«круче»</w:t>
            </w:r>
            <w:r w:rsidRPr="00CE3ABA">
              <w:rPr>
                <w:sz w:val="28"/>
                <w:szCs w:val="28"/>
              </w:rPr>
              <w:t>.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3CCC" w:rsidRDefault="00E43CCC">
            <w:pPr>
              <w:snapToGrid w:val="0"/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43CCC" w:rsidRDefault="00E43CCC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32т.</w:t>
            </w:r>
          </w:p>
        </w:tc>
      </w:tr>
      <w:tr w:rsidR="00E43CCC"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3CCC" w:rsidRDefault="00E43CCC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кульминация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3CCC" w:rsidRDefault="00E43CCC">
            <w:pPr>
              <w:spacing w:line="360" w:lineRule="auto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5-й эпизод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3CCC" w:rsidRDefault="003767FC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Алиса замыкается и плачет.  Но на выручку вдруг приходит Эдвард.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3CCC" w:rsidRDefault="00E43CCC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24т.</w:t>
            </w:r>
          </w:p>
        </w:tc>
      </w:tr>
      <w:tr w:rsidR="00E43CCC"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3CCC" w:rsidRDefault="00E43CCC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развязка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3CCC" w:rsidRDefault="00E43CCC">
            <w:pPr>
              <w:spacing w:line="360" w:lineRule="auto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6-й эпизод</w:t>
            </w:r>
          </w:p>
        </w:tc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767FC" w:rsidRDefault="003767FC" w:rsidP="003767FC">
            <w:r>
              <w:rPr>
                <w:sz w:val="28"/>
                <w:szCs w:val="28"/>
              </w:rPr>
              <w:t xml:space="preserve">Эдвард </w:t>
            </w:r>
            <w:r w:rsidRPr="00CE3ABA">
              <w:rPr>
                <w:sz w:val="28"/>
                <w:szCs w:val="28"/>
              </w:rPr>
              <w:t xml:space="preserve"> пытается доказать Алисе, что ей нужно </w:t>
            </w:r>
            <w:r>
              <w:rPr>
                <w:sz w:val="28"/>
                <w:szCs w:val="28"/>
              </w:rPr>
              <w:t>оставаться</w:t>
            </w:r>
            <w:r w:rsidRPr="00CE3ABA">
              <w:rPr>
                <w:sz w:val="28"/>
                <w:szCs w:val="28"/>
              </w:rPr>
              <w:t xml:space="preserve"> самой собой и не подражать никому</w:t>
            </w:r>
          </w:p>
          <w:p w:rsidR="00E43CCC" w:rsidRDefault="003767FC" w:rsidP="003767FC">
            <w:r>
              <w:rPr>
                <w:sz w:val="28"/>
                <w:szCs w:val="28"/>
              </w:rPr>
              <w:t xml:space="preserve">настоящая любовь заключается в том, чтобы помочь другому человеку 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3CCC" w:rsidRDefault="00E43CCC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E43CCC" w:rsidRDefault="00E43CCC">
            <w:pPr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16т.</w:t>
            </w:r>
          </w:p>
        </w:tc>
      </w:tr>
    </w:tbl>
    <w:p w:rsidR="00E43CCC" w:rsidRDefault="00E43CCC">
      <w:pPr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E43CCC" w:rsidRDefault="00F83D52">
      <w:pPr>
        <w:spacing w:line="360" w:lineRule="auto"/>
        <w:ind w:left="36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Музыкальный размер: 4/4</w:t>
      </w:r>
    </w:p>
    <w:p w:rsidR="00421C6C" w:rsidRDefault="00E43CCC" w:rsidP="00421C6C">
      <w:pPr>
        <w:spacing w:line="360" w:lineRule="auto"/>
        <w:ind w:left="36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Общее количе</w:t>
      </w:r>
      <w:r w:rsidR="00421C6C">
        <w:rPr>
          <w:b/>
          <w:color w:val="000000"/>
          <w:sz w:val="28"/>
          <w:szCs w:val="28"/>
          <w:lang w:val="uk-UA"/>
        </w:rPr>
        <w:t xml:space="preserve">ство тактов: </w:t>
      </w:r>
      <w:r w:rsidR="00F83D52" w:rsidRPr="00F83D52">
        <w:rPr>
          <w:b/>
          <w:color w:val="000000"/>
          <w:sz w:val="28"/>
          <w:szCs w:val="28"/>
          <w:lang w:val="uk-UA"/>
        </w:rPr>
        <w:t>216</w:t>
      </w:r>
    </w:p>
    <w:p w:rsidR="006453DB" w:rsidRDefault="006453DB" w:rsidP="00421C6C">
      <w:pPr>
        <w:spacing w:line="360" w:lineRule="auto"/>
        <w:ind w:left="360"/>
        <w:jc w:val="both"/>
        <w:rPr>
          <w:b/>
          <w:color w:val="000000"/>
          <w:sz w:val="28"/>
          <w:szCs w:val="28"/>
          <w:lang w:val="uk-UA"/>
        </w:rPr>
      </w:pPr>
    </w:p>
    <w:p w:rsidR="006453DB" w:rsidRDefault="006453DB" w:rsidP="00421C6C">
      <w:pPr>
        <w:spacing w:line="360" w:lineRule="auto"/>
        <w:ind w:left="360"/>
        <w:jc w:val="both"/>
        <w:rPr>
          <w:b/>
          <w:color w:val="000000"/>
          <w:sz w:val="28"/>
          <w:szCs w:val="28"/>
          <w:lang w:val="uk-UA"/>
        </w:rPr>
      </w:pPr>
    </w:p>
    <w:p w:rsidR="006453DB" w:rsidRDefault="006453DB" w:rsidP="00421C6C">
      <w:pPr>
        <w:spacing w:line="360" w:lineRule="auto"/>
        <w:ind w:left="360"/>
        <w:jc w:val="both"/>
        <w:rPr>
          <w:b/>
          <w:color w:val="000000"/>
          <w:sz w:val="28"/>
          <w:szCs w:val="28"/>
          <w:lang w:val="uk-UA"/>
        </w:rPr>
      </w:pPr>
    </w:p>
    <w:p w:rsidR="006453DB" w:rsidRDefault="006453DB" w:rsidP="00421C6C">
      <w:pPr>
        <w:spacing w:line="360" w:lineRule="auto"/>
        <w:ind w:left="360"/>
        <w:jc w:val="both"/>
        <w:rPr>
          <w:b/>
          <w:color w:val="000000"/>
          <w:sz w:val="28"/>
          <w:szCs w:val="28"/>
          <w:lang w:val="uk-UA"/>
        </w:rPr>
      </w:pPr>
    </w:p>
    <w:p w:rsidR="00F83D52" w:rsidRPr="00F83D52" w:rsidRDefault="00F83D52" w:rsidP="002A2B7B">
      <w:pPr>
        <w:spacing w:line="360" w:lineRule="auto"/>
        <w:rPr>
          <w:color w:val="000000"/>
          <w:sz w:val="28"/>
          <w:szCs w:val="28"/>
          <w:lang w:val="uk-UA"/>
        </w:rPr>
      </w:pPr>
    </w:p>
    <w:p w:rsidR="00E43CCC" w:rsidRPr="00421C6C" w:rsidRDefault="00E43CCC" w:rsidP="00421C6C">
      <w:pPr>
        <w:numPr>
          <w:ilvl w:val="0"/>
          <w:numId w:val="4"/>
        </w:numPr>
        <w:spacing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36"/>
          <w:szCs w:val="36"/>
          <w:lang w:val="uk-UA"/>
        </w:rPr>
        <w:lastRenderedPageBreak/>
        <w:t>Анализ музыкального материала</w:t>
      </w:r>
    </w:p>
    <w:p w:rsidR="00E43CCC" w:rsidRDefault="00421C6C">
      <w:pPr>
        <w:spacing w:line="360" w:lineRule="auto"/>
        <w:ind w:left="36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Ф</w:t>
      </w:r>
      <w:r w:rsidR="00E43CCC">
        <w:rPr>
          <w:b/>
          <w:color w:val="000000"/>
          <w:sz w:val="28"/>
          <w:szCs w:val="28"/>
          <w:lang w:val="uk-UA"/>
        </w:rPr>
        <w:t>орма:</w:t>
      </w:r>
      <w:r w:rsidR="000F34DA">
        <w:rPr>
          <w:color w:val="000000"/>
          <w:sz w:val="28"/>
          <w:szCs w:val="28"/>
          <w:lang w:val="uk-UA"/>
        </w:rPr>
        <w:t xml:space="preserve"> двух</w:t>
      </w:r>
      <w:r w:rsidR="00E43CCC">
        <w:rPr>
          <w:color w:val="000000"/>
          <w:sz w:val="28"/>
          <w:szCs w:val="28"/>
          <w:lang w:val="uk-UA"/>
        </w:rPr>
        <w:t>часна</w:t>
      </w:r>
      <w:r w:rsidR="000F34DA">
        <w:rPr>
          <w:color w:val="000000"/>
          <w:sz w:val="28"/>
          <w:szCs w:val="28"/>
          <w:lang w:val="uk-UA"/>
        </w:rPr>
        <w:t>я</w:t>
      </w:r>
    </w:p>
    <w:p w:rsidR="00E43CCC" w:rsidRDefault="00E43CCC">
      <w:pPr>
        <w:spacing w:line="360" w:lineRule="auto"/>
        <w:ind w:left="36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Музыкальный размер:</w:t>
      </w:r>
      <w:r w:rsidR="003767FC">
        <w:rPr>
          <w:sz w:val="28"/>
          <w:szCs w:val="28"/>
          <w:lang w:val="uk-UA"/>
        </w:rPr>
        <w:t xml:space="preserve"> 4</w:t>
      </w:r>
      <w:r>
        <w:rPr>
          <w:sz w:val="28"/>
          <w:szCs w:val="28"/>
          <w:lang w:val="uk-UA"/>
        </w:rPr>
        <w:t>/4</w:t>
      </w:r>
    </w:p>
    <w:p w:rsidR="00E43CCC" w:rsidRDefault="00421C6C">
      <w:pPr>
        <w:spacing w:line="360" w:lineRule="auto"/>
        <w:ind w:left="360"/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Лад</w:t>
      </w:r>
      <w:r w:rsidR="00E43CCC">
        <w:rPr>
          <w:b/>
          <w:color w:val="000000"/>
          <w:sz w:val="28"/>
          <w:szCs w:val="28"/>
          <w:lang w:val="uk-UA"/>
        </w:rPr>
        <w:t>:</w:t>
      </w:r>
      <w:r w:rsidR="00E43CCC">
        <w:rPr>
          <w:sz w:val="28"/>
          <w:szCs w:val="28"/>
          <w:lang w:val="uk-UA"/>
        </w:rPr>
        <w:t xml:space="preserve"> мажорный</w:t>
      </w:r>
    </w:p>
    <w:p w:rsidR="00421C6C" w:rsidRDefault="00421C6C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</w:t>
      </w:r>
      <w:r w:rsidR="00E43CCC">
        <w:rPr>
          <w:b/>
          <w:sz w:val="28"/>
          <w:szCs w:val="28"/>
          <w:lang w:val="uk-UA"/>
        </w:rPr>
        <w:t xml:space="preserve">емп: </w:t>
      </w:r>
      <w:r w:rsidR="00E43CCC">
        <w:rPr>
          <w:sz w:val="28"/>
          <w:szCs w:val="28"/>
          <w:lang w:val="uk-UA"/>
        </w:rPr>
        <w:t>быстры</w:t>
      </w:r>
      <w:r>
        <w:rPr>
          <w:sz w:val="28"/>
          <w:szCs w:val="28"/>
          <w:lang w:val="uk-UA"/>
        </w:rPr>
        <w:t>й</w:t>
      </w:r>
    </w:p>
    <w:p w:rsidR="005009CB" w:rsidRDefault="005009C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5009CB" w:rsidRDefault="005009C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5009CB" w:rsidRDefault="005009C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5009CB" w:rsidRDefault="005009C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5009CB" w:rsidRDefault="005009C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5009CB" w:rsidRDefault="005009C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5009CB" w:rsidRDefault="005009C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5009CB" w:rsidRDefault="005009C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5009CB" w:rsidRDefault="005009C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5009CB" w:rsidRDefault="005009C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5009CB" w:rsidRDefault="005009C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5009CB" w:rsidRDefault="005009C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5009CB" w:rsidRDefault="005009C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6453DB" w:rsidRDefault="006453D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6453DB" w:rsidRDefault="006453D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6453DB" w:rsidRDefault="006453D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6453DB" w:rsidRDefault="006453D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6453DB" w:rsidRDefault="006453D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6453DB" w:rsidRDefault="006453D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6453DB" w:rsidRDefault="006453D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6453DB" w:rsidRDefault="006453D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6453DB" w:rsidRDefault="006453D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5009CB" w:rsidRDefault="005009C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5009CB" w:rsidRDefault="005009C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5009CB" w:rsidRDefault="005009C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5009CB" w:rsidRDefault="005009CB" w:rsidP="00421C6C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2A2B7B" w:rsidRPr="005009CB" w:rsidRDefault="002A2B7B" w:rsidP="005009CB">
      <w:pPr>
        <w:pStyle w:val="ad"/>
        <w:numPr>
          <w:ilvl w:val="0"/>
          <w:numId w:val="4"/>
        </w:numPr>
        <w:spacing w:line="360" w:lineRule="auto"/>
        <w:jc w:val="center"/>
        <w:rPr>
          <w:rFonts w:ascii="Times New Roman" w:hAnsi="Times New Roman"/>
          <w:b/>
          <w:sz w:val="36"/>
          <w:szCs w:val="28"/>
          <w:lang w:val="uk-UA"/>
        </w:rPr>
      </w:pPr>
      <w:r w:rsidRPr="005009CB">
        <w:rPr>
          <w:rFonts w:ascii="Times New Roman" w:hAnsi="Times New Roman"/>
          <w:b/>
          <w:sz w:val="36"/>
          <w:szCs w:val="28"/>
          <w:lang w:val="uk-UA"/>
        </w:rPr>
        <w:lastRenderedPageBreak/>
        <w:t>Схемы</w:t>
      </w:r>
      <w:r w:rsidR="005009CB" w:rsidRPr="005009CB">
        <w:rPr>
          <w:rFonts w:ascii="Times New Roman" w:hAnsi="Times New Roman"/>
          <w:b/>
          <w:sz w:val="36"/>
          <w:szCs w:val="28"/>
          <w:lang w:val="uk-UA"/>
        </w:rPr>
        <w:t xml:space="preserve"> рисунков танца</w:t>
      </w:r>
    </w:p>
    <w:p w:rsidR="002A2B7B" w:rsidRPr="002A2B7B" w:rsidRDefault="002A2B7B" w:rsidP="002A2B7B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Схема 1</w:t>
      </w:r>
    </w:p>
    <w:tbl>
      <w:tblPr>
        <w:tblW w:w="11136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3"/>
        <w:gridCol w:w="5853"/>
      </w:tblGrid>
      <w:tr w:rsidR="002A2B7B" w:rsidTr="002A2B7B">
        <w:trPr>
          <w:trHeight w:val="2821"/>
        </w:trPr>
        <w:tc>
          <w:tcPr>
            <w:tcW w:w="5283" w:type="dxa"/>
            <w:vAlign w:val="bottom"/>
          </w:tcPr>
          <w:p w:rsidR="002A2B7B" w:rsidRDefault="002A2B7B" w:rsidP="002A2B7B">
            <w:pPr>
              <w:ind w:right="-103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3525" type="#_x0000_t32" style="position:absolute;margin-left:156.05pt;margin-top:-42.05pt;width:39.15pt;height:22pt;flip:x y;z-index:25166028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526" type="#_x0000_t32" style="position:absolute;margin-left:41.65pt;margin-top:-58.55pt;width:40.1pt;height:30.2pt;z-index:251661312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3535" type="#_x0000_t127" style="position:absolute;margin-left:13.55pt;margin-top:-100pt;width:17.95pt;height:19.65pt;z-index:251670528">
                  <v:textbox style="mso-next-textbox:#_x0000_s3535">
                    <w:txbxContent>
                      <w:p w:rsidR="002A2B7B" w:rsidRPr="00F10276" w:rsidRDefault="002A2B7B" w:rsidP="002A2B7B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3534" type="#_x0000_t135" style="position:absolute;margin-left:199.15pt;margin-top:-19.35pt;width:17.3pt;height:14.05pt;rotation:90;z-index:251669504">
                  <v:textbox style="mso-next-textbox:#_x0000_s3534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t>1</w:t>
            </w:r>
          </w:p>
        </w:tc>
        <w:tc>
          <w:tcPr>
            <w:tcW w:w="5853" w:type="dxa"/>
            <w:vAlign w:val="bottom"/>
          </w:tcPr>
          <w:p w:rsidR="005009CB" w:rsidRDefault="002A2B7B" w:rsidP="002A2B7B">
            <w:r>
              <w:rPr>
                <w:noProof/>
                <w:lang w:eastAsia="ru-RU"/>
              </w:rPr>
              <w:pict>
                <v:shape id="_x0000_s3538" type="#_x0000_t127" style="position:absolute;margin-left:226.9pt;margin-top:-8.9pt;width:17.95pt;height:19.65pt;flip:y;z-index:251673600;mso-position-horizontal-relative:text;mso-position-vertical-relative:text">
                  <v:textbox style="mso-next-textbox:#_x0000_s3538">
                    <w:txbxContent>
                      <w:p w:rsidR="002A2B7B" w:rsidRPr="00F10276" w:rsidRDefault="002A2B7B" w:rsidP="002A2B7B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528" type="#_x0000_t32" style="position:absolute;margin-left:144.55pt;margin-top:-36.25pt;width:76.1pt;height:27.2pt;flip:x y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537" type="#_x0000_t135" style="position:absolute;margin-left:38.05pt;margin-top:-78.6pt;width:17.3pt;height:14.05pt;rotation:90;flip:y;z-index:251672576;mso-position-horizontal-relative:text;mso-position-vertical-relative:text">
                  <v:textbox style="mso-next-textbox:#_x0000_s3537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34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527" type="#_x0000_t32" style="position:absolute;margin-left:75.15pt;margin-top:-65.05pt;width:57pt;height:22.85pt;z-index:251662336;mso-position-horizontal-relative:text;mso-position-vertical-relative:text" o:connectortype="straight">
                  <v:stroke endarrow="block"/>
                </v:shape>
              </w:pict>
            </w:r>
            <w:r>
              <w:t>2</w:t>
            </w:r>
          </w:p>
        </w:tc>
      </w:tr>
      <w:tr w:rsidR="002A2B7B" w:rsidTr="002A2B7B">
        <w:trPr>
          <w:trHeight w:val="2821"/>
        </w:trPr>
        <w:tc>
          <w:tcPr>
            <w:tcW w:w="5283" w:type="dxa"/>
            <w:vAlign w:val="bottom"/>
          </w:tcPr>
          <w:p w:rsidR="002A2B7B" w:rsidRDefault="002A2B7B" w:rsidP="002A2B7B">
            <w:pPr>
              <w:ind w:right="-103"/>
            </w:pPr>
            <w:r>
              <w:rPr>
                <w:noProof/>
                <w:lang w:eastAsia="ru-RU"/>
              </w:rPr>
              <w:pict>
                <v:shape id="_x0000_s3544" type="#_x0000_t32" style="position:absolute;margin-left:75.35pt;margin-top:-23.35pt;width:17.45pt;height:8.9pt;flip:x;z-index:2516797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543" type="#_x0000_t32" style="position:absolute;margin-left:137.8pt;margin-top:-69pt;width:18.85pt;height:8.85pt;flip:y;z-index:2516787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541" type="#_x0000_t135" style="position:absolute;margin-left:113.55pt;margin-top:-40.7pt;width:17.3pt;height:17.35pt;rotation:90;z-index:251676672;mso-position-horizontal-relative:text;mso-position-vertical-relative:text">
                  <v:textbox style="mso-next-textbox:#_x0000_s3541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35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542" type="#_x0000_t127" style="position:absolute;margin-left:112.9pt;margin-top:-63.85pt;width:17.95pt;height:19.65pt;z-index:251677696;mso-position-horizontal-relative:text;mso-position-vertical-relative:text">
                  <v:textbox style="mso-next-textbox:#_x0000_s3542">
                    <w:txbxContent>
                      <w:p w:rsidR="002A2B7B" w:rsidRPr="00F10276" w:rsidRDefault="002A2B7B" w:rsidP="002A2B7B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t>3</w:t>
            </w:r>
          </w:p>
        </w:tc>
        <w:tc>
          <w:tcPr>
            <w:tcW w:w="5853" w:type="dxa"/>
            <w:vAlign w:val="bottom"/>
          </w:tcPr>
          <w:p w:rsidR="002A2B7B" w:rsidRDefault="002A2B7B" w:rsidP="002A2B7B">
            <w:r>
              <w:rPr>
                <w:noProof/>
                <w:lang w:eastAsia="ru-RU"/>
              </w:rPr>
              <w:pict>
                <v:shape id="_x0000_s3540" type="#_x0000_t135" style="position:absolute;margin-left:39.65pt;margin-top:-9.95pt;width:17.3pt;height:14.05pt;rotation:-325;flip:y;z-index:251675648;mso-position-horizontal-relative:text;mso-position-vertical-relative:text">
                  <v:textbox style="mso-next-textbox:#_x0000_s3540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36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530" type="#_x0000_t32" style="position:absolute;margin-left:61.65pt;margin-top:-31.6pt;width:41.65pt;height:21.65pt;flip:y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529" type="#_x0000_t32" style="position:absolute;margin-left:128.1pt;margin-top:-63pt;width:34.1pt;height:18.8pt;flip:x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539" type="#_x0000_t127" style="position:absolute;margin-left:166.2pt;margin-top:-82.25pt;width:18.8pt;height:19.65pt;rotation:235;z-index:251674624;mso-position-horizontal-relative:text;mso-position-vertical-relative:text">
                  <v:textbox style="mso-next-textbox:#_x0000_s3539">
                    <w:txbxContent>
                      <w:p w:rsidR="002A2B7B" w:rsidRPr="00F10276" w:rsidRDefault="002A2B7B" w:rsidP="002A2B7B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t>4</w:t>
            </w:r>
          </w:p>
        </w:tc>
      </w:tr>
      <w:tr w:rsidR="002A2B7B" w:rsidTr="002A2B7B">
        <w:trPr>
          <w:trHeight w:val="2821"/>
        </w:trPr>
        <w:tc>
          <w:tcPr>
            <w:tcW w:w="5283" w:type="dxa"/>
            <w:vAlign w:val="bottom"/>
          </w:tcPr>
          <w:p w:rsidR="002A2B7B" w:rsidRDefault="002A2B7B" w:rsidP="002A2B7B">
            <w:pPr>
              <w:ind w:right="-103"/>
            </w:pPr>
            <w:r>
              <w:rPr>
                <w:noProof/>
                <w:lang w:eastAsia="ru-RU"/>
              </w:rPr>
              <w:pict>
                <v:shape id="_x0000_s3531" type="#_x0000_t32" style="position:absolute;margin-left:91.5pt;margin-top:-38.75pt;width:15.15pt;height:0;flip:x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532" type="#_x0000_t32" style="position:absolute;margin-left:132.65pt;margin-top:-57pt;width:15.4pt;height:0;z-index:251667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545" type="#_x0000_t135" style="position:absolute;margin-left:109.65pt;margin-top:-48.75pt;width:17.3pt;height:14.05pt;rotation:180;z-index:251680768;mso-position-horizontal-relative:text;mso-position-vertical-relative:text">
                  <v:textbox style="mso-next-textbox:#_x0000_s3545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546" type="#_x0000_t127" style="position:absolute;margin-left:109.9pt;margin-top:-67.35pt;width:17.95pt;height:19.65pt;rotation:-90;z-index:251681792;mso-position-horizontal-relative:text;mso-position-vertical-relative:text">
                  <v:textbox style="mso-next-textbox:#_x0000_s3546">
                    <w:txbxContent>
                      <w:p w:rsidR="002A2B7B" w:rsidRPr="00F10276" w:rsidRDefault="002A2B7B" w:rsidP="002A2B7B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t>5</w:t>
            </w:r>
          </w:p>
        </w:tc>
        <w:tc>
          <w:tcPr>
            <w:tcW w:w="5853" w:type="dxa"/>
            <w:vAlign w:val="bottom"/>
          </w:tcPr>
          <w:p w:rsidR="002A2B7B" w:rsidRDefault="002A2B7B" w:rsidP="002A2B7B">
            <w:r>
              <w:rPr>
                <w:noProof/>
                <w:lang w:eastAsia="ru-RU"/>
              </w:rPr>
              <w:pict>
                <v:shape id="_x0000_s3549" type="#_x0000_t32" style="position:absolute;margin-left:146.4pt;margin-top:-57.2pt;width:19.75pt;height:12.45pt;flip:y;z-index:2516848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547" type="#_x0000_t135" style="position:absolute;margin-left:122.2pt;margin-top:-44.35pt;width:17.3pt;height:14.05pt;rotation:-325;flip:y;z-index:251682816;mso-position-horizontal-relative:text;mso-position-vertical-relative:text">
                  <v:textbox style="mso-next-textbox:#_x0000_s3547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37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548" type="#_x0000_t127" style="position:absolute;margin-left:133pt;margin-top:-68pt;width:18.8pt;height:19.65pt;rotation:235;z-index:251683840;mso-position-horizontal-relative:text;mso-position-vertical-relative:text">
                  <v:textbox style="mso-next-textbox:#_x0000_s3548">
                    <w:txbxContent>
                      <w:p w:rsidR="002A2B7B" w:rsidRPr="00F10276" w:rsidRDefault="002A2B7B" w:rsidP="002A2B7B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t>6</w:t>
            </w:r>
          </w:p>
        </w:tc>
      </w:tr>
      <w:tr w:rsidR="002A2B7B" w:rsidTr="002A2B7B">
        <w:trPr>
          <w:trHeight w:val="2821"/>
        </w:trPr>
        <w:tc>
          <w:tcPr>
            <w:tcW w:w="5283" w:type="dxa"/>
            <w:vAlign w:val="bottom"/>
          </w:tcPr>
          <w:p w:rsidR="002A2B7B" w:rsidRDefault="002A2B7B" w:rsidP="002A2B7B">
            <w:pPr>
              <w:ind w:right="-103"/>
            </w:pPr>
            <w:r>
              <w:rPr>
                <w:noProof/>
                <w:lang w:eastAsia="ru-RU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3552" type="#_x0000_t38" style="position:absolute;margin-left:113.5pt;margin-top:-78.6pt;width:18.65pt;height:17.25pt;rotation:270;z-index:251687936;mso-position-horizontal-relative:text;mso-position-vertical-relative:text" o:connectortype="curved" adj="24553,-673920,-168862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550" type="#_x0000_t135" style="position:absolute;margin-left:133.25pt;margin-top:-70.25pt;width:17.3pt;height:16.25pt;rotation:-325;flip:y;z-index:251685888;mso-position-horizontal-relative:text;mso-position-vertical-relative:text">
                  <v:textbox style="mso-next-textbox:#_x0000_s3550">
                    <w:txbxContent>
                      <w:p w:rsidR="002A2B7B" w:rsidRPr="00E816E5" w:rsidRDefault="002A2B7B" w:rsidP="002A2B7B">
                        <w:pPr>
                          <w:pStyle w:val="ad"/>
                          <w:numPr>
                            <w:ilvl w:val="0"/>
                            <w:numId w:val="7"/>
                          </w:num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38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551" type="#_x0000_t127" style="position:absolute;margin-left:114.05pt;margin-top:-60.3pt;width:18.8pt;height:19.65pt;rotation:235;z-index:251686912;mso-position-horizontal-relative:text;mso-position-vertical-relative:text">
                  <v:textbox style="mso-next-textbox:#_x0000_s3551">
                    <w:txbxContent>
                      <w:p w:rsidR="002A2B7B" w:rsidRPr="00E816E5" w:rsidRDefault="002A2B7B" w:rsidP="002A2B7B">
                        <w:pP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t>7</w:t>
            </w:r>
          </w:p>
        </w:tc>
        <w:tc>
          <w:tcPr>
            <w:tcW w:w="5853" w:type="dxa"/>
            <w:vAlign w:val="bottom"/>
          </w:tcPr>
          <w:p w:rsidR="002A2B7B" w:rsidRDefault="002A2B7B" w:rsidP="002A2B7B">
            <w:r>
              <w:rPr>
                <w:noProof/>
                <w:lang w:eastAsia="ru-RU"/>
              </w:rPr>
              <w:pict>
                <v:shape id="_x0000_s3555" type="#_x0000_t32" style="position:absolute;margin-left:175.7pt;margin-top:-72.35pt;width:18.65pt;height:10.15pt;flip:y;z-index:2516910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536" type="#_x0000_t32" style="position:absolute;margin-left:162.6pt;margin-top:-90.8pt;width:18.65pt;height:10.15pt;flip:y;z-index:2516715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554" type="#_x0000_t135" style="position:absolute;margin-left:152.6pt;margin-top:-61.85pt;width:17.3pt;height:14.05pt;rotation:-325;flip:y;z-index:251689984;mso-position-horizontal-relative:text;mso-position-vertical-relative:text">
                  <v:textbox style="mso-next-textbox:#_x0000_s3554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39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553" type="#_x0000_t127" style="position:absolute;margin-left:140.35pt;margin-top:-80.7pt;width:18.8pt;height:19.65pt;rotation:3292647fd;z-index:251688960;mso-position-horizontal-relative:text;mso-position-vertical-relative:text">
                  <v:textbox style="mso-next-textbox:#_x0000_s3553">
                    <w:txbxContent>
                      <w:p w:rsidR="002A2B7B" w:rsidRPr="00E816E5" w:rsidRDefault="002A2B7B" w:rsidP="002A2B7B">
                        <w:pP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t>8</w:t>
            </w:r>
          </w:p>
        </w:tc>
      </w:tr>
      <w:tr w:rsidR="002A2B7B" w:rsidTr="002A2B7B">
        <w:trPr>
          <w:trHeight w:val="2821"/>
        </w:trPr>
        <w:tc>
          <w:tcPr>
            <w:tcW w:w="5283" w:type="dxa"/>
            <w:vAlign w:val="bottom"/>
          </w:tcPr>
          <w:p w:rsidR="002A2B7B" w:rsidRDefault="002A2B7B" w:rsidP="002A2B7B">
            <w:pPr>
              <w:ind w:right="-103"/>
            </w:pPr>
            <w:r>
              <w:rPr>
                <w:noProof/>
                <w:lang w:eastAsia="ru-RU"/>
              </w:rPr>
              <w:lastRenderedPageBreak/>
              <w:pict>
                <v:shape id="_x0000_s3558" type="#_x0000_t32" style="position:absolute;margin-left:122.4pt;margin-top:-93.3pt;width:26pt;height:21.45pt;flip:x;z-index:2516940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533" type="#_x0000_t32" style="position:absolute;margin-left:148.4pt;margin-top:-77.6pt;width:16.6pt;height:12.95pt;flip:x;z-index:251668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557" type="#_x0000_t135" style="position:absolute;margin-left:175.05pt;margin-top:-82.7pt;width:17.3pt;height:14.05pt;rotation:41249694fd;flip:y;z-index:251693056;mso-position-horizontal-relative:text;mso-position-vertical-relative:text">
                  <v:textbox style="mso-next-textbox:#_x0000_s3557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40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556" type="#_x0000_t127" style="position:absolute;margin-left:157.25pt;margin-top:-103.95pt;width:18.8pt;height:19.65pt;rotation:11637813fd;z-index:251692032;mso-position-horizontal-relative:text;mso-position-vertical-relative:text">
                  <v:textbox style="mso-next-textbox:#_x0000_s3556">
                    <w:txbxContent>
                      <w:p w:rsidR="002A2B7B" w:rsidRPr="00E816E5" w:rsidRDefault="002A2B7B" w:rsidP="002A2B7B">
                        <w:pP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t>9</w:t>
            </w:r>
          </w:p>
        </w:tc>
        <w:tc>
          <w:tcPr>
            <w:tcW w:w="5853" w:type="dxa"/>
            <w:vAlign w:val="bottom"/>
          </w:tcPr>
          <w:p w:rsidR="002A2B7B" w:rsidRDefault="002A2B7B" w:rsidP="002A2B7B">
            <w:r>
              <w:rPr>
                <w:noProof/>
                <w:lang w:eastAsia="ru-RU"/>
              </w:rPr>
              <w:pict>
                <v:shape id="_x0000_s3559" type="#_x0000_t135" style="position:absolute;margin-left:136.95pt;margin-top:-62.75pt;width:17.3pt;height:14.05pt;rotation:41249694fd;flip:y;z-index:251695104;mso-position-horizontal-relative:text;mso-position-vertical-relative:text">
                  <v:textbox style="mso-next-textbox:#_x0000_s3559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41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560" type="#_x0000_t127" style="position:absolute;margin-left:109.7pt;margin-top:-66.85pt;width:18.8pt;height:19.65pt;rotation:11637813fd;z-index:251696128;mso-position-horizontal-relative:text;mso-position-vertical-relative:text">
                  <v:textbox style="mso-next-textbox:#_x0000_s3560">
                    <w:txbxContent>
                      <w:p w:rsidR="002A2B7B" w:rsidRPr="00E816E5" w:rsidRDefault="002A2B7B" w:rsidP="002A2B7B">
                        <w:pP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t>10</w:t>
            </w:r>
          </w:p>
        </w:tc>
      </w:tr>
    </w:tbl>
    <w:p w:rsidR="002A2B7B" w:rsidRPr="002A2B7B" w:rsidRDefault="002A2B7B" w:rsidP="002A2B7B">
      <w:pPr>
        <w:spacing w:line="360" w:lineRule="auto"/>
        <w:rPr>
          <w:sz w:val="28"/>
          <w:szCs w:val="36"/>
          <w:lang w:val="uk-UA"/>
        </w:rPr>
      </w:pPr>
      <w:r w:rsidRPr="002A2B7B">
        <w:rPr>
          <w:sz w:val="28"/>
          <w:szCs w:val="36"/>
          <w:lang w:val="uk-UA"/>
        </w:rPr>
        <w:t>Схема 2</w:t>
      </w:r>
    </w:p>
    <w:tbl>
      <w:tblPr>
        <w:tblW w:w="11121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6"/>
        <w:gridCol w:w="5845"/>
      </w:tblGrid>
      <w:tr w:rsidR="002A2B7B" w:rsidTr="002A2B7B">
        <w:trPr>
          <w:trHeight w:val="2824"/>
        </w:trPr>
        <w:tc>
          <w:tcPr>
            <w:tcW w:w="5276" w:type="dxa"/>
            <w:vAlign w:val="bottom"/>
          </w:tcPr>
          <w:p w:rsidR="002A2B7B" w:rsidRDefault="002A2B7B" w:rsidP="002A2B7B">
            <w:pPr>
              <w:ind w:right="-103"/>
            </w:pPr>
            <w:r>
              <w:rPr>
                <w:noProof/>
                <w:lang w:eastAsia="ru-RU"/>
              </w:rPr>
              <w:pict>
                <v:shape id="_x0000_s3565" type="#_x0000_t32" style="position:absolute;margin-left:103.2pt;margin-top:-12.1pt;width:0;height:16.8pt;z-index:251705344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562" type="#_x0000_t32" style="position:absolute;margin-left:131.45pt;margin-top:-12.25pt;width:0;height:16.8pt;z-index:251702272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563" type="#_x0000_t127" style="position:absolute;margin-left:93.6pt;margin-top:-46.3pt;width:18.8pt;height:19.65pt;rotation:11637813fd;z-index:251703296">
                  <v:textbox style="mso-next-textbox:#_x0000_s3563">
                    <w:txbxContent>
                      <w:p w:rsidR="002A2B7B" w:rsidRPr="00E816E5" w:rsidRDefault="002A2B7B" w:rsidP="002A2B7B">
                        <w:pP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564" type="#_x0000_t135" style="position:absolute;margin-left:123.05pt;margin-top:-44.85pt;width:17.3pt;height:14.05pt;rotation:41249694fd;flip:y;z-index:251704320">
                  <v:textbox style="mso-next-textbox:#_x0000_s3564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251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11</w:t>
            </w:r>
          </w:p>
        </w:tc>
        <w:tc>
          <w:tcPr>
            <w:tcW w:w="5845" w:type="dxa"/>
            <w:vAlign w:val="bottom"/>
          </w:tcPr>
          <w:p w:rsidR="002A2B7B" w:rsidRDefault="002A2B7B" w:rsidP="002A2B7B">
            <w:r>
              <w:rPr>
                <w:noProof/>
                <w:lang w:eastAsia="ru-RU"/>
              </w:rPr>
              <w:pict>
                <v:shape id="_x0000_s3568" type="#_x0000_t32" style="position:absolute;margin-left:140.1pt;margin-top:-29.75pt;width:.4pt;height:17.6pt;flip:x y;z-index:2517084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561" type="#_x0000_t32" style="position:absolute;margin-left:119.1pt;margin-top:-29.75pt;width:.4pt;height:17.6pt;flip:x y;z-index:2517012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567" type="#_x0000_t135" style="position:absolute;margin-left:132.7pt;margin-top:-1.1pt;width:17.3pt;height:14.05pt;rotation:41249694fd;z-index:251707392;mso-position-horizontal-relative:text;mso-position-vertical-relative:text">
                  <v:textbox style="mso-next-textbox:#_x0000_s3567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270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566" type="#_x0000_t127" style="position:absolute;margin-left:109.75pt;margin-top:-2.8pt;width:18.8pt;height:19.65pt;rotation:11637813fd;flip:y;z-index:251706368;mso-position-horizontal-relative:text;mso-position-vertical-relative:text">
                  <v:textbox style="mso-next-textbox:#_x0000_s3566">
                    <w:txbxContent>
                      <w:p w:rsidR="002A2B7B" w:rsidRPr="00E816E5" w:rsidRDefault="002A2B7B" w:rsidP="002A2B7B">
                        <w:pP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t>12</w:t>
            </w:r>
          </w:p>
        </w:tc>
      </w:tr>
      <w:tr w:rsidR="002A2B7B" w:rsidTr="002A2B7B">
        <w:trPr>
          <w:trHeight w:val="2824"/>
        </w:trPr>
        <w:tc>
          <w:tcPr>
            <w:tcW w:w="5276" w:type="dxa"/>
            <w:vAlign w:val="bottom"/>
          </w:tcPr>
          <w:p w:rsidR="002A2B7B" w:rsidRDefault="002A2B7B" w:rsidP="002A2B7B">
            <w:pPr>
              <w:ind w:right="-103"/>
            </w:pPr>
            <w:r>
              <w:rPr>
                <w:noProof/>
                <w:lang w:eastAsia="ru-RU"/>
              </w:rPr>
              <w:pict>
                <v:shape id="_x0000_s3570" type="#_x0000_t135" style="position:absolute;margin-left:116.55pt;margin-top:-53.7pt;width:17.3pt;height:14.05pt;rotation:35351454fd;flip:y;z-index:251698176;mso-position-horizontal-relative:text;mso-position-vertical-relative:text">
                  <v:textbox style="mso-next-textbox:#_x0000_s3570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291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569" type="#_x0000_t127" style="position:absolute;margin-left:84.6pt;margin-top:-53.6pt;width:18.8pt;height:19.65pt;rotation:17536053fd;z-index:251699200;mso-position-horizontal-relative:text;mso-position-vertical-relative:text">
                  <v:textbox style="mso-next-textbox:#_x0000_s3569">
                    <w:txbxContent>
                      <w:p w:rsidR="002A2B7B" w:rsidRPr="00E816E5" w:rsidRDefault="002A2B7B" w:rsidP="002A2B7B">
                        <w:pP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571" type="#_x0000_t32" style="position:absolute;margin-left:54.3pt;margin-top:-44.45pt;width:21.4pt;height:0;flip:x;z-index:251700224;mso-position-horizontal-relative:text;mso-position-vertical-relative:text" o:connectortype="straight">
                  <v:stroke endarrow="block"/>
                </v:shape>
              </w:pict>
            </w:r>
            <w:r>
              <w:t>13</w:t>
            </w:r>
          </w:p>
        </w:tc>
        <w:tc>
          <w:tcPr>
            <w:tcW w:w="5845" w:type="dxa"/>
            <w:vAlign w:val="bottom"/>
          </w:tcPr>
          <w:p w:rsidR="002A2B7B" w:rsidRDefault="002A2B7B" w:rsidP="002A2B7B">
            <w:r>
              <w:rPr>
                <w:noProof/>
                <w:lang w:eastAsia="ru-RU"/>
              </w:rPr>
              <w:pict>
                <v:shape id="_x0000_s3574" style="position:absolute;margin-left:8.45pt;margin-top:-111.3pt;width:263.65pt;height:104.25pt;z-index:251711488;mso-position-horizontal-relative:text;mso-position-vertical-relative:text" coordsize="4337,2497" path="m4337,2216c3171,1807,2006,1399,1540,1055v-466,-344,-116,-753,,-904c1656,,2095,62,2234,151v139,89,166,369,143,536c2354,854,2236,996,2096,1156v-140,160,-207,269,-556,492c1191,1871,262,2356,,2497e" filled="f">
                  <v:path arrowok="t"/>
                </v:shape>
              </w:pict>
            </w:r>
            <w:r>
              <w:rPr>
                <w:noProof/>
                <w:lang w:eastAsia="ru-RU"/>
              </w:rPr>
              <w:pict>
                <v:shape id="_x0000_s3575" style="position:absolute;margin-left:20.85pt;margin-top:-99.95pt;width:263.5pt;height:126.9pt;flip:y;z-index:251712512;mso-position-horizontal-relative:text;mso-position-vertical-relative:text" coordsize="4337,2497" path="m4337,2216c3171,1807,2006,1399,1540,1055v-466,-344,-116,-753,,-904c1656,,2095,62,2234,151v139,89,166,369,143,536c2354,854,2236,996,2096,1156v-140,160,-207,269,-556,492c1191,1871,262,2356,,2497e" filled="f">
                  <v:path arrowok="t"/>
                </v:shape>
              </w:pict>
            </w:r>
            <w:r>
              <w:rPr>
                <w:noProof/>
                <w:lang w:eastAsia="ru-RU"/>
              </w:rPr>
              <w:pict>
                <v:shape id="_x0000_s3572" type="#_x0000_t135" style="position:absolute;margin-left:267.2pt;margin-top:-20.55pt;width:17.3pt;height:14.05pt;rotation:-225;flip:y;z-index:251709440;mso-position-horizontal-relative:text;mso-position-vertical-relative:text" fillcolor="black [3213]">
                  <v:textbox style="mso-next-textbox:#_x0000_s3572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325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573" type="#_x0000_t135" style="position:absolute;margin-left:15.3pt;margin-top:-99.4pt;width:17.3pt;height:14.05pt;rotation:-405;flip:y;z-index:251710464;mso-position-horizontal-relative:text;mso-position-vertical-relative:text" fillcolor="black [3213]">
                  <v:textbox style="mso-next-textbox:#_x0000_s3573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436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14</w:t>
            </w:r>
          </w:p>
        </w:tc>
      </w:tr>
      <w:tr w:rsidR="002A2B7B" w:rsidTr="002A2B7B">
        <w:trPr>
          <w:trHeight w:val="2824"/>
        </w:trPr>
        <w:tc>
          <w:tcPr>
            <w:tcW w:w="5276" w:type="dxa"/>
            <w:vAlign w:val="bottom"/>
          </w:tcPr>
          <w:p w:rsidR="002A2B7B" w:rsidRDefault="002A2B7B" w:rsidP="002A2B7B">
            <w:pPr>
              <w:ind w:right="-103"/>
            </w:pPr>
            <w:r>
              <w:rPr>
                <w:noProof/>
                <w:lang w:eastAsia="ru-RU"/>
              </w:rPr>
              <w:pict>
                <v:shape id="_x0000_s3576" style="position:absolute;margin-left:32.2pt;margin-top:-114.2pt;width:224.4pt;height:103.7pt;z-index:251713536;mso-position-horizontal-relative:text;mso-position-vertical-relative:text" coordsize="4337,2497" path="m4337,2216c3171,1807,2006,1399,1540,1055v-466,-344,-116,-753,,-904c1656,,2095,62,2234,151v139,89,166,369,143,536c2354,854,2236,996,2096,1156v-140,160,-207,269,-556,492c1191,1871,262,2356,,2497e" filled="f">
                  <v:path arrowok="t"/>
                </v:shape>
              </w:pict>
            </w:r>
            <w:r>
              <w:rPr>
                <w:noProof/>
                <w:lang w:eastAsia="ru-RU"/>
              </w:rPr>
              <w:pict>
                <v:shape id="_x0000_s3579" style="position:absolute;margin-left:19.95pt;margin-top:-90.7pt;width:222.6pt;height:112.15pt;flip:y;z-index:251716608;mso-position-horizontal-relative:text;mso-position-vertical-relative:text" coordsize="4337,2497" path="m4337,2216c3171,1807,2006,1399,1540,1055v-466,-344,-116,-753,,-904c1656,,2095,62,2234,151v139,89,166,369,143,536c2354,854,2236,996,2096,1156v-140,160,-207,269,-556,492c1191,1871,262,2356,,2497e" filled="f">
                  <v:path arrowok="t"/>
                </v:shape>
              </w:pict>
            </w:r>
            <w:r>
              <w:rPr>
                <w:noProof/>
                <w:lang w:eastAsia="ru-RU"/>
              </w:rPr>
              <w:pict>
                <v:shape id="_x0000_s3577" type="#_x0000_t135" style="position:absolute;margin-left:240.35pt;margin-top:-89.1pt;width:17.3pt;height:14.05pt;rotation:-495;flip:y;z-index:251714560;mso-position-horizontal-relative:text;mso-position-vertical-relative:text" fillcolor="#7f7f7f [1612]">
                  <v:textbox style="mso-next-textbox:#_x0000_s3577">
                    <w:txbxContent>
                      <w:p w:rsidR="002A2B7B" w:rsidRPr="00843765" w:rsidRDefault="002A2B7B" w:rsidP="002A2B7B">
                        <w:pPr>
                          <w:pStyle w:val="ad"/>
                          <w:numPr>
                            <w:ilvl w:val="0"/>
                            <w:numId w:val="13"/>
                          </w:num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4438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578" type="#_x0000_t135" style="position:absolute;margin-left:16.55pt;margin-top:-15.1pt;width:17.3pt;height:14.05pt;rotation:-675;flip:y;z-index:251715584;mso-position-horizontal-relative:text;mso-position-vertical-relative:text" fillcolor="#7f7f7f [1612]">
                  <v:textbox style="mso-next-textbox:#_x0000_s3578">
                    <w:txbxContent>
                      <w:p w:rsidR="002A2B7B" w:rsidRPr="00843765" w:rsidRDefault="002A2B7B" w:rsidP="002A2B7B">
                        <w:pPr>
                          <w:pStyle w:val="ad"/>
                          <w:numPr>
                            <w:ilvl w:val="0"/>
                            <w:numId w:val="13"/>
                          </w:num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4439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15</w:t>
            </w:r>
          </w:p>
        </w:tc>
        <w:tc>
          <w:tcPr>
            <w:tcW w:w="5845" w:type="dxa"/>
            <w:vAlign w:val="bottom"/>
          </w:tcPr>
          <w:p w:rsidR="002A2B7B" w:rsidRDefault="002A2B7B" w:rsidP="002A2B7B">
            <w:r>
              <w:rPr>
                <w:noProof/>
                <w:lang w:eastAsia="ru-RU"/>
              </w:rPr>
              <w:pict>
                <v:shape id="_x0000_s3581" type="#_x0000_t32" style="position:absolute;margin-left:198.35pt;margin-top:-88.2pt;width:22pt;height:14.3pt;flip:x;z-index:2517186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580" type="#_x0000_t135" style="position:absolute;margin-left:234.65pt;margin-top:-107.1pt;width:17.3pt;height:14.05pt;rotation:155780481fd;flip:y;z-index:251717632;mso-position-horizontal-relative:text;mso-position-vertical-relative:text" fillcolor="black [3213]">
                  <v:textbox style="mso-next-textbox:#_x0000_s3580">
                    <w:txbxContent>
                      <w:p w:rsidR="002A2B7B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4440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16</w:t>
            </w:r>
          </w:p>
        </w:tc>
      </w:tr>
      <w:tr w:rsidR="002A2B7B" w:rsidTr="002A2B7B">
        <w:trPr>
          <w:trHeight w:val="2824"/>
        </w:trPr>
        <w:tc>
          <w:tcPr>
            <w:tcW w:w="5276" w:type="dxa"/>
            <w:vAlign w:val="bottom"/>
          </w:tcPr>
          <w:p w:rsidR="002A2B7B" w:rsidRDefault="002A2B7B" w:rsidP="002A2B7B">
            <w:pPr>
              <w:ind w:right="-103"/>
            </w:pPr>
            <w:r>
              <w:rPr>
                <w:noProof/>
                <w:lang w:eastAsia="ru-RU"/>
              </w:rPr>
              <w:pict>
                <v:shape id="_x0000_s3582" type="#_x0000_t32" style="position:absolute;margin-left:7.9pt;margin-top:-18.75pt;width:16.65pt;height:0;flip:x;z-index:2517196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583" type="#_x0000_t135" style="position:absolute;margin-left:28.5pt;margin-top:-37.25pt;width:17.3pt;height:14.05pt;rotation:108891333fd;flip:y;z-index:251720704;mso-position-horizontal-relative:text;mso-position-vertical-relative:text" fillcolor="black [3213]">
                  <v:textbox style="mso-next-textbox:#_x0000_s3583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4447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17</w:t>
            </w:r>
          </w:p>
        </w:tc>
        <w:tc>
          <w:tcPr>
            <w:tcW w:w="5845" w:type="dxa"/>
            <w:vAlign w:val="bottom"/>
          </w:tcPr>
          <w:p w:rsidR="002A2B7B" w:rsidRDefault="002A2B7B" w:rsidP="002A2B7B">
            <w:r>
              <w:rPr>
                <w:noProof/>
                <w:lang w:eastAsia="ru-RU"/>
              </w:rPr>
              <w:pict>
                <v:shape id="_x0000_s3584" type="#_x0000_t135" style="position:absolute;margin-left:12.25pt;margin-top:-51.2pt;width:17.3pt;height:14.05pt;rotation:118001110fd;flip:y;z-index:251721728;mso-position-horizontal-relative:text;mso-position-vertical-relative:text" fillcolor="#7f7f7f [1612]">
                  <v:textbox style="mso-next-textbox:#_x0000_s3584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4448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585" type="#_x0000_t32" style="position:absolute;margin-left:39.85pt;margin-top:-45.75pt;width:27.85pt;height:.05pt;z-index:251722752;mso-position-horizontal-relative:text;mso-position-vertical-relative:text" o:connectortype="straight">
                  <v:stroke endarrow="block"/>
                </v:shape>
              </w:pict>
            </w:r>
            <w:r>
              <w:t>18</w:t>
            </w:r>
          </w:p>
        </w:tc>
      </w:tr>
      <w:tr w:rsidR="002A2B7B" w:rsidTr="002A2B7B">
        <w:trPr>
          <w:trHeight w:val="2824"/>
        </w:trPr>
        <w:tc>
          <w:tcPr>
            <w:tcW w:w="5276" w:type="dxa"/>
            <w:vAlign w:val="bottom"/>
          </w:tcPr>
          <w:p w:rsidR="002A2B7B" w:rsidRDefault="002A2B7B" w:rsidP="002A2B7B">
            <w:pPr>
              <w:ind w:right="-103"/>
            </w:pPr>
            <w:r>
              <w:lastRenderedPageBreak/>
              <w:pict>
                <v:shape id="_x0000_s3586" type="#_x0000_t135" style="position:absolute;margin-left:30.25pt;margin-top:-68.25pt;width:17.3pt;height:14.05pt;rotation:123896318fd;z-index:251723776;mso-position-horizontal-relative:text;mso-position-vertical-relative:text" fillcolor="#7f7f7f [1612]">
                  <v:textbox style="mso-next-textbox:#_x0000_s3586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445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pict>
                <v:shape id="_x0000_s3587" type="#_x0000_t38" style="position:absolute;margin-left:20.8pt;margin-top:-52.15pt;width:18.65pt;height:17.25pt;rotation:450;z-index:251724800;mso-position-horizontal-relative:text;mso-position-vertical-relative:text" o:connectortype="curved" adj="24553,-673920,-168862">
                  <v:stroke endarrow="block"/>
                </v:shape>
              </w:pict>
            </w:r>
            <w:r>
              <w:t>19</w:t>
            </w:r>
          </w:p>
        </w:tc>
        <w:tc>
          <w:tcPr>
            <w:tcW w:w="5845" w:type="dxa"/>
            <w:vAlign w:val="bottom"/>
          </w:tcPr>
          <w:p w:rsidR="002A2B7B" w:rsidRDefault="002A2B7B" w:rsidP="002A2B7B">
            <w:r>
              <w:pict>
                <v:shape id="_x0000_s3588" type="#_x0000_t32" style="position:absolute;margin-left:6.25pt;margin-top:-63.8pt;width:23.3pt;height:0;flip:x;z-index:251725824;mso-position-horizontal-relative:text;mso-position-vertical-relative:text" o:connectortype="straight">
                  <v:stroke endarrow="block"/>
                </v:shape>
              </w:pict>
            </w:r>
            <w:r>
              <w:pict>
                <v:shape id="_x0000_s3589" type="#_x0000_t135" style="position:absolute;margin-left:38.8pt;margin-top:-68.95pt;width:17.3pt;height:14.05pt;rotation:483707802fd;flip:y;z-index:251726848;mso-position-horizontal-relative:text;mso-position-vertical-relative:text" fillcolor="#7f7f7f [1612]">
                  <v:textbox style="mso-next-textbox:#_x0000_s3589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4454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20</w:t>
            </w:r>
          </w:p>
        </w:tc>
      </w:tr>
      <w:tr w:rsidR="002A2B7B" w:rsidTr="002A2B7B">
        <w:trPr>
          <w:trHeight w:val="2824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B7B" w:rsidRDefault="002A2B7B" w:rsidP="002A2B7B">
            <w:pPr>
              <w:ind w:right="-103"/>
            </w:pPr>
            <w:r>
              <w:pict>
                <v:shape id="_x0000_s3591" type="#_x0000_t32" style="position:absolute;margin-left:181.35pt;margin-top:-74.65pt;width:23.3pt;height:0;flip:x;z-index:251728896;mso-position-horizontal-relative:text;mso-position-vertical-relative:text" o:connectortype="straight">
                  <v:stroke endarrow="block"/>
                </v:shape>
              </w:pict>
            </w:r>
            <w:r>
              <w:pict>
                <v:shape id="_x0000_s3590" type="#_x0000_t135" style="position:absolute;margin-left:218.9pt;margin-top:-82.75pt;width:17.3pt;height:14.05pt;rotation:129794558fd;flip:y;z-index:251727872;mso-position-horizontal-relative:text;mso-position-vertical-relative:text" fillcolor="black [3213]">
                  <v:textbox style="mso-next-textbox:#_x0000_s3590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4455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21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B7B" w:rsidRDefault="002A2B7B" w:rsidP="002A2B7B">
            <w:r>
              <w:pict>
                <v:shape id="_x0000_s3592" type="#_x0000_t135" style="position:absolute;margin-left:181.45pt;margin-top:-92.35pt;width:17.3pt;height:14.05pt;rotation:129741364fd;flip:x;z-index:251729920;mso-position-horizontal-relative:text;mso-position-vertical-relative:text" fillcolor="black [3213]">
                  <v:textbox style="mso-next-textbox:#_x0000_s3592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4456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pict>
                <v:shape id="_x0000_s3593" type="#_x0000_t32" style="position:absolute;margin-left:210.95pt;margin-top:-86.85pt;width:24pt;height:0;z-index:251730944;mso-position-horizontal-relative:text;mso-position-vertical-relative:text" o:connectortype="straight">
                  <v:stroke endarrow="block"/>
                </v:shape>
              </w:pict>
            </w:r>
            <w:r>
              <w:t>22</w:t>
            </w:r>
          </w:p>
        </w:tc>
      </w:tr>
    </w:tbl>
    <w:p w:rsidR="00052BF0" w:rsidRDefault="002A2B7B" w:rsidP="002A2B7B">
      <w:pPr>
        <w:spacing w:line="360" w:lineRule="auto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t>Схема 3</w:t>
      </w:r>
    </w:p>
    <w:tbl>
      <w:tblPr>
        <w:tblW w:w="11121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6"/>
        <w:gridCol w:w="5845"/>
      </w:tblGrid>
      <w:tr w:rsidR="002A2B7B" w:rsidTr="002A2B7B">
        <w:trPr>
          <w:trHeight w:val="2824"/>
        </w:trPr>
        <w:tc>
          <w:tcPr>
            <w:tcW w:w="5276" w:type="dxa"/>
            <w:vAlign w:val="bottom"/>
          </w:tcPr>
          <w:p w:rsidR="002A2B7B" w:rsidRDefault="002A2B7B" w:rsidP="002A2B7B">
            <w:pPr>
              <w:ind w:right="-103"/>
            </w:pPr>
            <w:r>
              <w:rPr>
                <w:noProof/>
                <w:lang w:eastAsia="ru-RU"/>
              </w:rPr>
              <w:pict>
                <v:shape id="_x0000_s3594" type="#_x0000_t32" style="position:absolute;margin-left:46.3pt;margin-top:-90.65pt;width:20.85pt;height:16.8pt;z-index:251732992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596" type="#_x0000_t135" style="position:absolute;margin-left:20.75pt;margin-top:-104.85pt;width:17.3pt;height:14.05pt;rotation:139243627fd;flip:y;z-index:251735040" fillcolor="black [3213]">
                  <v:textbox style="mso-next-textbox:#_x0000_s3596">
                    <w:txbxContent>
                      <w:p w:rsidR="002A2B7B" w:rsidRPr="003048C0" w:rsidRDefault="002A2B7B" w:rsidP="002A2B7B">
                        <w:pPr>
                          <w:pStyle w:val="ad"/>
                          <w:numPr>
                            <w:ilvl w:val="0"/>
                            <w:numId w:val="10"/>
                          </w:num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227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23</w:t>
            </w:r>
          </w:p>
        </w:tc>
        <w:tc>
          <w:tcPr>
            <w:tcW w:w="5845" w:type="dxa"/>
            <w:vAlign w:val="bottom"/>
          </w:tcPr>
          <w:p w:rsidR="002A2B7B" w:rsidRDefault="002A2B7B" w:rsidP="002A2B7B">
            <w:r>
              <w:rPr>
                <w:noProof/>
                <w:lang w:eastAsia="ru-RU"/>
              </w:rPr>
              <w:pict>
                <v:shape id="_x0000_s3595" type="#_x0000_t32" style="position:absolute;margin-left:266.35pt;margin-top:-24.15pt;width:14.4pt;height:0;z-index:2517340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597" type="#_x0000_t135" style="position:absolute;margin-left:242.9pt;margin-top:-31.15pt;width:17.3pt;height:14.05pt;rotation:91410425fd;flip:y;z-index:251736064;mso-position-horizontal-relative:text;mso-position-vertical-relative:text" fillcolor="black [3213]">
                  <v:textbox style="mso-next-textbox:#_x0000_s3597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428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24</w:t>
            </w:r>
          </w:p>
        </w:tc>
      </w:tr>
      <w:tr w:rsidR="002A2B7B" w:rsidTr="002A2B7B">
        <w:trPr>
          <w:trHeight w:val="2824"/>
        </w:trPr>
        <w:tc>
          <w:tcPr>
            <w:tcW w:w="5276" w:type="dxa"/>
            <w:vAlign w:val="bottom"/>
          </w:tcPr>
          <w:p w:rsidR="002A2B7B" w:rsidRDefault="002A2B7B" w:rsidP="002A2B7B">
            <w:pPr>
              <w:ind w:right="-103"/>
            </w:pPr>
            <w:r>
              <w:rPr>
                <w:noProof/>
                <w:lang w:eastAsia="ru-RU"/>
              </w:rPr>
              <w:pict>
                <v:shape id="_x0000_s3600" type="#_x0000_t135" style="position:absolute;margin-left:180.6pt;margin-top:-44.65pt;width:17.3pt;height:14.05pt;rotation:106204630fd;flip:y;z-index:251739136;mso-position-horizontal-relative:text;mso-position-vertical-relative:text" fillcolor="#7f7f7f [1612]">
                  <v:textbox style="mso-next-textbox:#_x0000_s3600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630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598" type="#_x0000_t32" style="position:absolute;margin-left:141.95pt;margin-top:-38.4pt;width:21.4pt;height:0;flip:x;z-index:251737088;mso-position-horizontal-relative:text;mso-position-vertical-relative:text" o:connectortype="straight">
                  <v:stroke endarrow="block"/>
                </v:shape>
              </w:pict>
            </w:r>
            <w:r>
              <w:t>25</w:t>
            </w:r>
          </w:p>
        </w:tc>
        <w:tc>
          <w:tcPr>
            <w:tcW w:w="5845" w:type="dxa"/>
            <w:vAlign w:val="bottom"/>
          </w:tcPr>
          <w:p w:rsidR="002A2B7B" w:rsidRDefault="002A2B7B" w:rsidP="002A2B7B">
            <w:r>
              <w:rPr>
                <w:noProof/>
                <w:lang w:eastAsia="ru-RU"/>
              </w:rPr>
              <w:pict>
                <v:shape id="_x0000_s3601" type="#_x0000_t135" style="position:absolute;margin-left:144.05pt;margin-top:-65.25pt;width:17.3pt;height:14.05pt;rotation:123896318fd;z-index:251740160;mso-position-horizontal-relative:text;mso-position-vertical-relative:text" fillcolor="#7f7f7f [1612]">
                  <v:textbox style="mso-next-textbox:#_x0000_s3601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575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599" type="#_x0000_t38" style="position:absolute;margin-left:151.7pt;margin-top:-48.95pt;width:18.65pt;height:17.25pt;rotation:450;flip:x;z-index:251738112;mso-position-horizontal-relative:text;mso-position-vertical-relative:text" o:connectortype="curved" adj="24553,-673920,-168862">
                  <v:stroke endarrow="block"/>
                </v:shape>
              </w:pict>
            </w:r>
            <w:r>
              <w:t>26</w:t>
            </w:r>
          </w:p>
        </w:tc>
      </w:tr>
      <w:tr w:rsidR="002A2B7B" w:rsidTr="002A2B7B">
        <w:trPr>
          <w:trHeight w:val="2824"/>
        </w:trPr>
        <w:tc>
          <w:tcPr>
            <w:tcW w:w="5276" w:type="dxa"/>
            <w:vAlign w:val="bottom"/>
          </w:tcPr>
          <w:p w:rsidR="002A2B7B" w:rsidRDefault="002A2B7B" w:rsidP="002A2B7B">
            <w:pPr>
              <w:ind w:right="-103"/>
            </w:pPr>
            <w:r>
              <w:rPr>
                <w:noProof/>
                <w:lang w:eastAsia="ru-RU"/>
              </w:rPr>
              <w:pict>
                <v:shape id="_x0000_s3602" type="#_x0000_t32" style="position:absolute;margin-left:173.65pt;margin-top:-65.6pt;width:24.2pt;height:0;z-index:2517411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05" type="#_x0000_t135" style="position:absolute;margin-left:141.85pt;margin-top:-73.4pt;width:17.3pt;height:14.05pt;rotation:118001581fd;flip:y;z-index:251744256;mso-position-horizontal-relative:text;mso-position-vertical-relative:text" fillcolor="#7f7f7f [1612]">
                  <v:textbox style="mso-next-textbox:#_x0000_s3605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3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27</w:t>
            </w:r>
          </w:p>
        </w:tc>
        <w:tc>
          <w:tcPr>
            <w:tcW w:w="5845" w:type="dxa"/>
            <w:vAlign w:val="bottom"/>
          </w:tcPr>
          <w:p w:rsidR="002A2B7B" w:rsidRDefault="002A2B7B" w:rsidP="002A2B7B">
            <w:r>
              <w:rPr>
                <w:noProof/>
                <w:lang w:eastAsia="ru-RU"/>
              </w:rPr>
              <w:pict>
                <v:shape id="_x0000_s3603" type="#_x0000_t32" style="position:absolute;margin-left:39.7pt;margin-top:-81.05pt;width:27.85pt;height:.05pt;z-index:2517422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04" type="#_x0000_t135" style="position:absolute;margin-left:15.05pt;margin-top:-88pt;width:17.3pt;height:14.05pt;rotation:141591038fd;flip:y;z-index:251743232;mso-position-horizontal-relative:text;mso-position-vertical-relative:text" fillcolor="black [3213]">
                  <v:textbox style="mso-next-textbox:#_x0000_s3604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605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28</w:t>
            </w:r>
          </w:p>
        </w:tc>
      </w:tr>
      <w:tr w:rsidR="002A2B7B" w:rsidTr="002A2B7B">
        <w:trPr>
          <w:trHeight w:val="2824"/>
        </w:trPr>
        <w:tc>
          <w:tcPr>
            <w:tcW w:w="5276" w:type="dxa"/>
            <w:vAlign w:val="bottom"/>
          </w:tcPr>
          <w:p w:rsidR="002A2B7B" w:rsidRDefault="002A2B7B" w:rsidP="002A2B7B">
            <w:pPr>
              <w:ind w:right="-103"/>
            </w:pPr>
            <w:r>
              <w:rPr>
                <w:noProof/>
                <w:lang w:eastAsia="ru-RU"/>
              </w:rPr>
              <w:lastRenderedPageBreak/>
              <w:pict>
                <v:shape id="_x0000_s3610" type="#_x0000_t135" style="position:absolute;margin-left:38.1pt;margin-top:-85.8pt;width:17.3pt;height:14.05pt;rotation:139243627fd;flip:y;z-index:251749376;mso-position-horizontal-relative:text;mso-position-vertical-relative:text" fillcolor="black [3213]">
                  <v:textbox style="mso-next-textbox:#_x0000_s3610">
                    <w:txbxContent>
                      <w:p w:rsidR="002A2B7B" w:rsidRPr="003048C0" w:rsidRDefault="002A2B7B" w:rsidP="002A2B7B">
                        <w:pPr>
                          <w:pStyle w:val="ad"/>
                          <w:numPr>
                            <w:ilvl w:val="0"/>
                            <w:numId w:val="10"/>
                          </w:num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611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08" type="#_x0000_t32" style="position:absolute;margin-left:67.05pt;margin-top:-66.6pt;width:16.75pt;height:8.9pt;z-index:251747328;mso-position-horizontal-relative:text;mso-position-vertical-relative:text" o:connectortype="straight">
                  <v:stroke endarrow="block"/>
                </v:shape>
              </w:pict>
            </w:r>
            <w:r>
              <w:t>29</w:t>
            </w:r>
          </w:p>
        </w:tc>
        <w:tc>
          <w:tcPr>
            <w:tcW w:w="5845" w:type="dxa"/>
            <w:vAlign w:val="bottom"/>
          </w:tcPr>
          <w:p w:rsidR="002A2B7B" w:rsidRDefault="002A2B7B" w:rsidP="002A2B7B">
            <w:r>
              <w:rPr>
                <w:noProof/>
                <w:lang w:eastAsia="ru-RU"/>
              </w:rPr>
              <w:pict>
                <v:shape id="_x0000_s3609" type="#_x0000_t135" style="position:absolute;margin-left:136.7pt;margin-top:-46.6pt;width:17.3pt;height:14.05pt;rotation:135639604fd;flip:x y;z-index:251748352;mso-position-horizontal-relative:text;mso-position-vertical-relative:text" fillcolor="black [3213]">
                  <v:textbox style="mso-next-textbox:#_x0000_s3609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607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06" type="#_x0000_t32" style="position:absolute;margin-left:32.3pt;margin-top:-92.5pt;width:23.3pt;height:0;z-index:2517452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07" type="#_x0000_t135" style="position:absolute;margin-left:5.45pt;margin-top:-100.2pt;width:17.3pt;height:14.05pt;rotation:247626023fd;flip:x y;z-index:251746304;mso-position-horizontal-relative:text;mso-position-vertical-relative:text" fillcolor="#7f7f7f [1612]">
                  <v:textbox style="mso-next-textbox:#_x0000_s3607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60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30</w:t>
            </w:r>
          </w:p>
        </w:tc>
      </w:tr>
      <w:tr w:rsidR="002A2B7B" w:rsidTr="002A2B7B">
        <w:trPr>
          <w:trHeight w:val="2824"/>
        </w:trPr>
        <w:tc>
          <w:tcPr>
            <w:tcW w:w="5276" w:type="dxa"/>
            <w:vAlign w:val="bottom"/>
          </w:tcPr>
          <w:p w:rsidR="002A2B7B" w:rsidRDefault="002A2B7B" w:rsidP="002A2B7B">
            <w:pPr>
              <w:ind w:right="-103"/>
            </w:pPr>
            <w:r>
              <w:rPr>
                <w:noProof/>
                <w:lang w:eastAsia="ru-RU"/>
              </w:rPr>
              <w:pict>
                <v:shape id="_x0000_s3613" type="#_x0000_t135" style="position:absolute;margin-left:118.2pt;margin-top:-37.8pt;width:17.3pt;height:14.05pt;rotation:483681526fd;flip:y;z-index:251752448;mso-position-horizontal-relative:text;mso-position-vertical-relative:text" fillcolor="black [3213]">
                  <v:textbox style="mso-next-textbox:#_x0000_s3613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606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11" type="#_x0000_t32" style="position:absolute;margin-left:78.7pt;margin-top:-31.95pt;width:23.3pt;height:0;flip:x;z-index:2517504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14" type="#_x0000_t135" style="position:absolute;margin-left:46.1pt;margin-top:-100.55pt;width:17.3pt;height:14.05pt;rotation:253524263fd;flip:x y;z-index:251753472;mso-position-horizontal-relative:text;mso-position-vertical-relative:text" fillcolor="#7f7f7f [1612]">
                  <v:textbox style="mso-next-textbox:#_x0000_s3614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588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31</w:t>
            </w:r>
          </w:p>
        </w:tc>
        <w:tc>
          <w:tcPr>
            <w:tcW w:w="5845" w:type="dxa"/>
            <w:vAlign w:val="bottom"/>
          </w:tcPr>
          <w:p w:rsidR="002A2B7B" w:rsidRDefault="002A2B7B" w:rsidP="002A2B7B">
            <w:r>
              <w:rPr>
                <w:noProof/>
                <w:lang w:eastAsia="ru-RU"/>
              </w:rPr>
              <w:pict>
                <v:shape id="_x0000_s3617" type="#_x0000_t32" style="position:absolute;margin-left:60.8pt;margin-top:-46.65pt;width:17.25pt;height:14.85pt;rotation:-180;flip:x;z-index:2517565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12" type="#_x0000_t32" style="position:absolute;margin-left:14.9pt;margin-top:-94.4pt;width:17.25pt;height:14.85pt;flip:x;z-index:2517514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16" type="#_x0000_t135" style="position:absolute;margin-left:43.65pt;margin-top:-101.75pt;width:17.3pt;height:14.05pt;rotation:259422503fd;flip:x y;z-index:251755520;mso-position-horizontal-relative:text;mso-position-vertical-relative:text" fillcolor="#7f7f7f [1612]">
                  <v:textbox style="mso-next-textbox:#_x0000_s3616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66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15" type="#_x0000_t135" style="position:absolute;margin-left:45.3pt;margin-top:-36.4pt;width:17.3pt;height:14.05pt;rotation:489579766fd;flip:y;z-index:251754496;mso-position-horizontal-relative:text;mso-position-vertical-relative:text" fillcolor="black [3213]">
                  <v:textbox style="mso-next-textbox:#_x0000_s3615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625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32</w:t>
            </w:r>
          </w:p>
        </w:tc>
      </w:tr>
    </w:tbl>
    <w:p w:rsidR="002A2B7B" w:rsidRDefault="002A2B7B" w:rsidP="002A2B7B">
      <w:pPr>
        <w:spacing w:line="360" w:lineRule="auto"/>
        <w:ind w:left="360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t>Схема 4</w:t>
      </w:r>
    </w:p>
    <w:tbl>
      <w:tblPr>
        <w:tblW w:w="11121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6"/>
        <w:gridCol w:w="5845"/>
      </w:tblGrid>
      <w:tr w:rsidR="002A2B7B" w:rsidTr="002A2B7B">
        <w:trPr>
          <w:trHeight w:val="2824"/>
        </w:trPr>
        <w:tc>
          <w:tcPr>
            <w:tcW w:w="5276" w:type="dxa"/>
            <w:vAlign w:val="bottom"/>
          </w:tcPr>
          <w:p w:rsidR="002A2B7B" w:rsidRDefault="002A2B7B" w:rsidP="002A2B7B">
            <w:pPr>
              <w:ind w:right="-103"/>
            </w:pPr>
            <w:r>
              <w:rPr>
                <w:noProof/>
                <w:lang w:eastAsia="ru-RU"/>
              </w:rPr>
              <w:pict>
                <v:shape id="_x0000_s3625" type="#_x0000_t135" style="position:absolute;margin-left:15.4pt;margin-top:-78.95pt;width:17.3pt;height:14.05pt;rotation:133345387fd;flip:y;z-index:251765760" fillcolor="#7f7f7f [1612]">
                  <v:textbox style="mso-next-textbox:#_x0000_s3625">
                    <w:txbxContent>
                      <w:p w:rsidR="002A2B7B" w:rsidRPr="003048C0" w:rsidRDefault="002A2B7B" w:rsidP="002A2B7B">
                        <w:pPr>
                          <w:pStyle w:val="ad"/>
                          <w:numPr>
                            <w:ilvl w:val="0"/>
                            <w:numId w:val="10"/>
                          </w:num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74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24" type="#_x0000_t135" style="position:absolute;margin-left:77.2pt;margin-top:-42.85pt;width:17.3pt;height:14.05pt;rotation:133345387fd;flip:y;z-index:251764736" fillcolor="black [3213]">
                  <v:textbox style="mso-next-textbox:#_x0000_s3624">
                    <w:txbxContent>
                      <w:p w:rsidR="002A2B7B" w:rsidRPr="003048C0" w:rsidRDefault="002A2B7B" w:rsidP="002A2B7B">
                        <w:pPr>
                          <w:pStyle w:val="ad"/>
                          <w:numPr>
                            <w:ilvl w:val="0"/>
                            <w:numId w:val="10"/>
                          </w:num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75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21" type="#_x0000_t32" style="position:absolute;margin-left:36pt;margin-top:-108.55pt;width:20.85pt;height:16.8pt;rotation:-90;z-index:251761664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18" type="#_x0000_t32" style="position:absolute;margin-left:91pt;margin-top:-70.6pt;width:20.85pt;height:16.8pt;rotation:-90;z-index:251758592" o:connectortype="straight">
                  <v:stroke endarrow="block"/>
                </v:shape>
              </w:pict>
            </w:r>
            <w:r>
              <w:t>33</w:t>
            </w:r>
          </w:p>
        </w:tc>
        <w:tc>
          <w:tcPr>
            <w:tcW w:w="5845" w:type="dxa"/>
            <w:vAlign w:val="bottom"/>
          </w:tcPr>
          <w:p w:rsidR="002A2B7B" w:rsidRDefault="002A2B7B" w:rsidP="002A2B7B">
            <w:r>
              <w:rPr>
                <w:noProof/>
                <w:lang w:eastAsia="ru-RU"/>
              </w:rPr>
              <w:pict>
                <v:shape id="_x0000_s3623" type="#_x0000_t32" style="position:absolute;margin-left:106.7pt;margin-top:-75.4pt;width:.05pt;height:23.7pt;flip:x;z-index:2517637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19" type="#_x0000_t32" style="position:absolute;margin-left:164.15pt;margin-top:-37.8pt;width:.05pt;height:23.7pt;flip:x;z-index:2517596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22" type="#_x0000_t135" style="position:absolute;margin-left:155.95pt;margin-top:-67.4pt;width:17.3pt;height:14.05pt;rotation:489579766fd;flip:y;z-index:251762688;mso-position-horizontal-relative:text;mso-position-vertical-relative:text" fillcolor="black [3213]">
                  <v:textbox style="mso-next-textbox:#_x0000_s3622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76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20" type="#_x0000_t135" style="position:absolute;margin-left:97.4pt;margin-top:-105.35pt;width:17.3pt;height:14.05pt;rotation:112102870fd;flip:y;z-index:251760640;mso-position-horizontal-relative:text;mso-position-vertical-relative:text" fillcolor="#7f7f7f [1612]">
                  <v:textbox style="mso-next-textbox:#_x0000_s3620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77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34</w:t>
            </w:r>
          </w:p>
        </w:tc>
      </w:tr>
      <w:tr w:rsidR="002A2B7B" w:rsidTr="002A2B7B">
        <w:trPr>
          <w:trHeight w:val="2824"/>
        </w:trPr>
        <w:tc>
          <w:tcPr>
            <w:tcW w:w="5276" w:type="dxa"/>
            <w:vAlign w:val="bottom"/>
          </w:tcPr>
          <w:p w:rsidR="002A2B7B" w:rsidRDefault="002A2B7B" w:rsidP="002A2B7B">
            <w:pPr>
              <w:ind w:right="-103"/>
            </w:pPr>
            <w:r>
              <w:rPr>
                <w:noProof/>
                <w:lang w:eastAsia="ru-RU"/>
              </w:rPr>
              <w:pict>
                <v:shape id="_x0000_s3636" type="#_x0000_t32" style="position:absolute;margin-left:39.5pt;margin-top:-85.7pt;width:24.2pt;height:0;z-index:2517770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34" type="#_x0000_t135" style="position:absolute;margin-left:15.5pt;margin-top:-94.6pt;width:17.3pt;height:14.05pt;rotation:41249694fd;flip:y;z-index:251774976;mso-position-horizontal-relative:text;mso-position-vertical-relative:text">
                  <v:textbox style="mso-next-textbox:#_x0000_s3634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78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32" type="#_x0000_t32" style="position:absolute;margin-left:102.1pt;margin-top:-50.25pt;width:24.2pt;height:0;z-index:2517729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26" type="#_x0000_t32" style="position:absolute;margin-left:161pt;margin-top:-15pt;width:24.2pt;height:0;z-index:2517667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30" type="#_x0000_t135" style="position:absolute;margin-left:128.95pt;margin-top:-21.1pt;width:17.3pt;height:14.05pt;rotation:489579766fd;flip:y;z-index:251770880;mso-position-horizontal-relative:text;mso-position-vertical-relative:text" fillcolor="black [3213]">
                  <v:textbox style="mso-next-textbox:#_x0000_s3630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79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31" type="#_x0000_t135" style="position:absolute;margin-left:74.4pt;margin-top:-58.35pt;width:17.3pt;height:14.05pt;rotation:253524263fd;flip:x y;z-index:251771904;mso-position-horizontal-relative:text;mso-position-vertical-relative:text" fillcolor="#7f7f7f [1612]">
                  <v:textbox style="mso-next-textbox:#_x0000_s3631">
                    <w:txbxContent>
                      <w:p w:rsidR="002A2B7B" w:rsidRPr="00BE7BF8" w:rsidRDefault="002A2B7B" w:rsidP="002A2B7B">
                        <w:pPr>
                          <w:pStyle w:val="ad"/>
                          <w:numPr>
                            <w:ilvl w:val="0"/>
                            <w:numId w:val="11"/>
                          </w:num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80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35</w:t>
            </w:r>
          </w:p>
        </w:tc>
        <w:tc>
          <w:tcPr>
            <w:tcW w:w="5845" w:type="dxa"/>
            <w:vAlign w:val="bottom"/>
          </w:tcPr>
          <w:p w:rsidR="002A2B7B" w:rsidRDefault="002A2B7B" w:rsidP="002A2B7B">
            <w:r>
              <w:rPr>
                <w:noProof/>
                <w:lang w:eastAsia="ru-RU"/>
              </w:rPr>
              <w:pict>
                <v:shape id="_x0000_s3637" type="#_x0000_t32" style="position:absolute;margin-left:56.45pt;margin-top:-67.3pt;width:24.2pt;height:0;rotation:90;z-index:2517780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35" type="#_x0000_t135" style="position:absolute;margin-left:59.3pt;margin-top:-101.4pt;width:17.3pt;height:14.05pt;rotation:41249694fd;flip:y;z-index:251776000;mso-position-horizontal-relative:text;mso-position-vertical-relative:text">
                  <v:textbox style="mso-next-textbox:#_x0000_s3635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81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33" type="#_x0000_t32" style="position:absolute;margin-left:164.35pt;margin-top:-32.5pt;width:17.2pt;height:8.85pt;flip:x y;z-index:2517739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27" type="#_x0000_t32" style="position:absolute;margin-left:113.25pt;margin-top:-78.4pt;width:17.2pt;height:8.85pt;flip:x y;z-index:2517678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28" type="#_x0000_t135" style="position:absolute;margin-left:186.6pt;margin-top:-29.55pt;width:17.3pt;height:14.05pt;rotation:135692798fd;flip:y;z-index:251768832;mso-position-horizontal-relative:text;mso-position-vertical-relative:text" fillcolor="black [3213]">
                  <v:textbox style="mso-next-textbox:#_x0000_s3628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8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29" type="#_x0000_t135" style="position:absolute;margin-left:141.65pt;margin-top:-66.45pt;width:17.3pt;height:14.05pt;rotation:112103341fd;flip:y;z-index:251769856;mso-position-horizontal-relative:text;mso-position-vertical-relative:text" fillcolor="#7f7f7f [1612]">
                  <v:textbox style="mso-next-textbox:#_x0000_s3629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8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36</w:t>
            </w:r>
          </w:p>
        </w:tc>
      </w:tr>
      <w:tr w:rsidR="002A2B7B" w:rsidTr="002A2B7B">
        <w:trPr>
          <w:trHeight w:val="2824"/>
        </w:trPr>
        <w:tc>
          <w:tcPr>
            <w:tcW w:w="5276" w:type="dxa"/>
            <w:vAlign w:val="bottom"/>
          </w:tcPr>
          <w:p w:rsidR="002A2B7B" w:rsidRDefault="002A2B7B" w:rsidP="002A2B7B">
            <w:pPr>
              <w:ind w:right="-103"/>
            </w:pPr>
            <w:r>
              <w:rPr>
                <w:noProof/>
                <w:lang w:eastAsia="ru-RU"/>
              </w:rPr>
              <w:pict>
                <v:shape id="_x0000_s3646" type="#_x0000_t135" style="position:absolute;margin-left:10.25pt;margin-top:-73.2pt;width:17.3pt;height:14.05pt;rotation:41249694fd;flip:y;z-index:251787264;mso-position-horizontal-relative:text;mso-position-vertical-relative:text">
                  <v:textbox style="mso-next-textbox:#_x0000_s3646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84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40" type="#_x0000_t32" style="position:absolute;margin-left:63.6pt;margin-top:-82.7pt;width:16.75pt;height:8.9pt;z-index:2517811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42" type="#_x0000_t135" style="position:absolute;margin-left:44.7pt;margin-top:-98.8pt;width:17.3pt;height:14.05pt;rotation:139243627fd;flip:y;z-index:251783168;mso-position-horizontal-relative:text;mso-position-vertical-relative:text" fillcolor="#7f7f7f [1612]">
                  <v:textbox style="mso-next-textbox:#_x0000_s3642">
                    <w:txbxContent>
                      <w:p w:rsidR="002A2B7B" w:rsidRPr="003048C0" w:rsidRDefault="002A2B7B" w:rsidP="002A2B7B">
                        <w:pPr>
                          <w:pStyle w:val="ad"/>
                          <w:numPr>
                            <w:ilvl w:val="0"/>
                            <w:numId w:val="10"/>
                          </w:num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85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41" type="#_x0000_t135" style="position:absolute;margin-left:94.3pt;margin-top:-53.3pt;width:17.3pt;height:14.05pt;rotation:139243627fd;flip:y;z-index:251782144;mso-position-horizontal-relative:text;mso-position-vertical-relative:text" fillcolor="black [3213]">
                  <v:textbox style="mso-next-textbox:#_x0000_s3641">
                    <w:txbxContent>
                      <w:p w:rsidR="002A2B7B" w:rsidRPr="003048C0" w:rsidRDefault="002A2B7B" w:rsidP="002A2B7B">
                        <w:pPr>
                          <w:pStyle w:val="ad"/>
                          <w:numPr>
                            <w:ilvl w:val="0"/>
                            <w:numId w:val="10"/>
                          </w:num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86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39" type="#_x0000_t32" style="position:absolute;margin-left:119.45pt;margin-top:-37.4pt;width:16.75pt;height:8.9pt;z-index:251780096;mso-position-horizontal-relative:text;mso-position-vertical-relative:text" o:connectortype="straight">
                  <v:stroke endarrow="block"/>
                </v:shape>
              </w:pict>
            </w:r>
            <w:r>
              <w:t>37</w:t>
            </w:r>
          </w:p>
        </w:tc>
        <w:tc>
          <w:tcPr>
            <w:tcW w:w="5845" w:type="dxa"/>
            <w:vAlign w:val="bottom"/>
          </w:tcPr>
          <w:p w:rsidR="002A2B7B" w:rsidRDefault="002A2B7B" w:rsidP="002A2B7B">
            <w:r>
              <w:rPr>
                <w:noProof/>
                <w:lang w:eastAsia="ru-RU"/>
              </w:rPr>
              <w:pict>
                <v:shape id="_x0000_s3648" type="#_x0000_t38" style="position:absolute;margin-left:36.25pt;margin-top:-57.7pt;width:85.25pt;height:59.35pt;z-index:251789312;mso-position-horizontal-relative:text;mso-position-vertical-relative:text" o:connectortype="curved" adj="1786,-152474,-82093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47" type="#_x0000_t135" style="position:absolute;margin-left:26.4pt;margin-top:-73.2pt;width:17.3pt;height:14.05pt;rotation:41249694fd;flip:y;z-index:251788288;mso-position-horizontal-relative:text;mso-position-vertical-relative:text">
                  <v:textbox style="mso-next-textbox:#_x0000_s3647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87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45" type="#_x0000_t32" style="position:absolute;margin-left:121.3pt;margin-top:-45.8pt;width:17.2pt;height:10.55pt;flip:x y;z-index:251786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38" type="#_x0000_t32" style="position:absolute;margin-left:103.8pt;margin-top:-85.15pt;width:17.2pt;height:10.55pt;flip:x y;z-index:2517790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44" type="#_x0000_t135" style="position:absolute;margin-left:148.15pt;margin-top:-28.7pt;width:17.3pt;height:14.05pt;rotation:139243627fd;flip:y;z-index:251785216;mso-position-horizontal-relative:text;mso-position-vertical-relative:text" fillcolor="black [3213]">
                  <v:textbox style="mso-next-textbox:#_x0000_s3644">
                    <w:txbxContent>
                      <w:p w:rsidR="002A2B7B" w:rsidRPr="003048C0" w:rsidRDefault="002A2B7B" w:rsidP="002A2B7B">
                        <w:pPr>
                          <w:pStyle w:val="ad"/>
                          <w:numPr>
                            <w:ilvl w:val="0"/>
                            <w:numId w:val="10"/>
                          </w:num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88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43" type="#_x0000_t135" style="position:absolute;margin-left:130.65pt;margin-top:-74pt;width:17.3pt;height:14.05pt;rotation:139243627fd;flip:y;z-index:251784192;mso-position-horizontal-relative:text;mso-position-vertical-relative:text" fillcolor="#7f7f7f [1612]">
                  <v:textbox style="mso-next-textbox:#_x0000_s3643">
                    <w:txbxContent>
                      <w:p w:rsidR="002A2B7B" w:rsidRPr="003048C0" w:rsidRDefault="002A2B7B" w:rsidP="002A2B7B">
                        <w:pPr>
                          <w:pStyle w:val="ad"/>
                          <w:numPr>
                            <w:ilvl w:val="0"/>
                            <w:numId w:val="10"/>
                          </w:num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89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38</w:t>
            </w:r>
          </w:p>
        </w:tc>
      </w:tr>
      <w:tr w:rsidR="002A2B7B" w:rsidTr="002A2B7B">
        <w:trPr>
          <w:trHeight w:val="2824"/>
        </w:trPr>
        <w:tc>
          <w:tcPr>
            <w:tcW w:w="5276" w:type="dxa"/>
            <w:vAlign w:val="bottom"/>
          </w:tcPr>
          <w:p w:rsidR="002A2B7B" w:rsidRDefault="002A2B7B" w:rsidP="002A2B7B">
            <w:pPr>
              <w:ind w:right="-103"/>
            </w:pPr>
            <w:r>
              <w:rPr>
                <w:noProof/>
                <w:lang w:eastAsia="ru-RU"/>
              </w:rPr>
              <w:lastRenderedPageBreak/>
              <w:pict>
                <v:shape id="_x0000_s3663" type="#_x0000_t32" style="position:absolute;margin-left:119.65pt;margin-top:-19.25pt;width:.05pt;height:15.25pt;flip:x y;z-index:2518046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61" type="#_x0000_t135" style="position:absolute;margin-left:111.5pt;margin-top:-1.9pt;width:17.3pt;height:14.05pt;rotation:41249694fd;flip:y;z-index:251802624;mso-position-horizontal-relative:text;mso-position-vertical-relative:text">
                  <v:textbox style="mso-next-textbox:#_x0000_s3661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90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60" type="#_x0000_t32" style="position:absolute;margin-left:162.9pt;margin-top:-3.6pt;width:23.3pt;height:0;flip:x;z-index:2518016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59" type="#_x0000_t32" style="position:absolute;margin-left:162pt;margin-top:-37.45pt;width:23.3pt;height:0;flip:x;z-index:2518005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58" type="#_x0000_t32" style="position:absolute;margin-left:130.65pt;margin-top:-41.35pt;width:23.3pt;height:0;z-index:2517995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49" type="#_x0000_t32" style="position:absolute;margin-left:113pt;margin-top:-87.75pt;width:23.3pt;height:0;z-index:251790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57" type="#_x0000_t135" style="position:absolute;margin-left:200.4pt;margin-top:-3.75pt;width:17.3pt;height:14.05pt;rotation:139243627fd;flip:y;z-index:251798528;mso-position-horizontal-relative:text;mso-position-vertical-relative:text" fillcolor="#7f7f7f [1612]">
                  <v:textbox style="mso-next-textbox:#_x0000_s3657">
                    <w:txbxContent>
                      <w:p w:rsidR="002A2B7B" w:rsidRPr="003048C0" w:rsidRDefault="002A2B7B" w:rsidP="002A2B7B">
                        <w:pPr>
                          <w:pStyle w:val="ad"/>
                          <w:numPr>
                            <w:ilvl w:val="0"/>
                            <w:numId w:val="10"/>
                          </w:num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91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56" type="#_x0000_t135" style="position:absolute;margin-left:192.3pt;margin-top:-41.5pt;width:17.3pt;height:14.05pt;rotation:139243627fd;flip:y;z-index:251797504;mso-position-horizontal-relative:text;mso-position-vertical-relative:text" fillcolor="black [3213]">
                  <v:textbox style="mso-next-textbox:#_x0000_s3656">
                    <w:txbxContent>
                      <w:p w:rsidR="002A2B7B" w:rsidRPr="003048C0" w:rsidRDefault="002A2B7B" w:rsidP="002A2B7B">
                        <w:pPr>
                          <w:pStyle w:val="ad"/>
                          <w:numPr>
                            <w:ilvl w:val="0"/>
                            <w:numId w:val="10"/>
                          </w:num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63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55" type="#_x0000_t135" style="position:absolute;margin-left:102.25pt;margin-top:-48.1pt;width:17.3pt;height:14.05pt;rotation:139243627fd;flip:y;z-index:251796480;mso-position-horizontal-relative:text;mso-position-vertical-relative:text" fillcolor="black [3213]">
                  <v:textbox style="mso-next-textbox:#_x0000_s3655">
                    <w:txbxContent>
                      <w:p w:rsidR="002A2B7B" w:rsidRPr="003048C0" w:rsidRDefault="002A2B7B" w:rsidP="002A2B7B">
                        <w:pPr>
                          <w:pStyle w:val="ad"/>
                          <w:numPr>
                            <w:ilvl w:val="0"/>
                            <w:numId w:val="10"/>
                          </w:num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63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54" type="#_x0000_t135" style="position:absolute;margin-left:84.9pt;margin-top:-87.85pt;width:17.3pt;height:14.05pt;rotation:139243627fd;flip:y;z-index:251795456;mso-position-horizontal-relative:text;mso-position-vertical-relative:text" fillcolor="#7f7f7f [1612]">
                  <v:textbox style="mso-next-textbox:#_x0000_s3654">
                    <w:txbxContent>
                      <w:p w:rsidR="002A2B7B" w:rsidRPr="003048C0" w:rsidRDefault="002A2B7B" w:rsidP="002A2B7B">
                        <w:pPr>
                          <w:pStyle w:val="ad"/>
                          <w:numPr>
                            <w:ilvl w:val="0"/>
                            <w:numId w:val="10"/>
                          </w:num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634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39</w:t>
            </w:r>
          </w:p>
        </w:tc>
        <w:tc>
          <w:tcPr>
            <w:tcW w:w="5845" w:type="dxa"/>
            <w:vAlign w:val="bottom"/>
          </w:tcPr>
          <w:p w:rsidR="002A2B7B" w:rsidRDefault="002A2B7B" w:rsidP="002A2B7B">
            <w:r>
              <w:rPr>
                <w:noProof/>
                <w:lang w:eastAsia="ru-RU"/>
              </w:rPr>
              <w:pict>
                <v:shape id="_x0000_s3662" type="#_x0000_t135" style="position:absolute;margin-left:123.05pt;margin-top:-57.1pt;width:17.3pt;height:14.05pt;rotation:41249694fd;flip:y;z-index:251803648;mso-position-horizontal-relative:text;mso-position-vertical-relative:text">
                  <v:textbox style="mso-next-textbox:#_x0000_s3662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635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67" type="#_x0000_t32" style="position:absolute;margin-left:171.8pt;margin-top:-41.15pt;width:17.2pt;height:10.5pt;flip:x y;z-index:2518087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66" type="#_x0000_t32" style="position:absolute;margin-left:87.25pt;margin-top:-42.65pt;width:16.75pt;height:8.9pt;flip:y;z-index:2518077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65" type="#_x0000_t32" style="position:absolute;margin-left:171.8pt;margin-top:-75.1pt;width:16.8pt;height:8.55pt;flip:x;z-index:2518067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64" type="#_x0000_t32" style="position:absolute;margin-left:75.55pt;margin-top:-75.55pt;width:16.75pt;height:8.9pt;z-index:2518056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53" type="#_x0000_t135" style="position:absolute;margin-left:200.85pt;margin-top:-91.25pt;width:17.3pt;height:14.05pt;rotation:253524263fd;flip:x y;z-index:251794432;mso-position-horizontal-relative:text;mso-position-vertical-relative:text" fillcolor="#7f7f7f [1612]">
                  <v:textbox style="mso-next-textbox:#_x0000_s3653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636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50" type="#_x0000_t135" style="position:absolute;margin-left:59.7pt;margin-top:-32.25pt;width:17.3pt;height:14.05pt;rotation:253524263fd;flip:x y;z-index:251791360;mso-position-horizontal-relative:text;mso-position-vertical-relative:text" fillcolor="#7f7f7f [1612]">
                  <v:textbox style="mso-next-textbox:#_x0000_s3650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637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52" type="#_x0000_t135" style="position:absolute;margin-left:201.25pt;margin-top:-32.35pt;width:17.3pt;height:14.05pt;rotation:489579766fd;flip:y;z-index:251793408;mso-position-horizontal-relative:text;mso-position-vertical-relative:text" fillcolor="black [3213]">
                  <v:textbox style="mso-next-textbox:#_x0000_s3652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638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51" type="#_x0000_t135" style="position:absolute;margin-left:53.1pt;margin-top:-91.35pt;width:17.3pt;height:14.05pt;rotation:135639604fd;flip:x y;z-index:251792384;mso-position-horizontal-relative:text;mso-position-vertical-relative:text" fillcolor="black [3213]">
                  <v:textbox style="mso-next-textbox:#_x0000_s3651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639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40</w:t>
            </w:r>
          </w:p>
        </w:tc>
      </w:tr>
      <w:tr w:rsidR="002A2B7B" w:rsidTr="002A2B7B">
        <w:trPr>
          <w:trHeight w:val="2824"/>
        </w:trPr>
        <w:tc>
          <w:tcPr>
            <w:tcW w:w="5276" w:type="dxa"/>
            <w:vAlign w:val="bottom"/>
          </w:tcPr>
          <w:p w:rsidR="002A2B7B" w:rsidRDefault="002A2B7B" w:rsidP="002A2B7B">
            <w:pPr>
              <w:ind w:right="-103"/>
            </w:pPr>
            <w:r>
              <w:rPr>
                <w:noProof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3678" type="#_x0000_t34" style="position:absolute;margin-left:84.1pt;margin-top:-52.45pt;width:20.65pt;height:8.05pt;rotation:270;z-index:251820032;mso-position-horizontal-relative:text;mso-position-vertical-relative:text" o:connectortype="elbow" adj="10774,-1901337,-126253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79" type="#_x0000_t34" style="position:absolute;margin-left:82.3pt;margin-top:-92.7pt;width:20.65pt;height:8.05pt;rotation:270;z-index:251821056;mso-position-horizontal-relative:text;mso-position-vertical-relative:text" o:connectortype="elbow" adj="10774,-1901337,-126253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77" type="#_x0000_t32" style="position:absolute;margin-left:161.1pt;margin-top:-68.95pt;width:10.6pt;height:8.8pt;z-index:2518190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69" type="#_x0000_t32" style="position:absolute;margin-left:162.2pt;margin-top:-31.15pt;width:10.6pt;height:8.8pt;z-index:2518108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76" type="#_x0000_t32" style="position:absolute;margin-left:113.2pt;margin-top:-86.65pt;width:.2pt;height:18.15pt;flip:x y;z-index:2518179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70" type="#_x0000_t32" style="position:absolute;margin-left:185.3pt;margin-top:-4.6pt;width:23.3pt;height:0;flip:x;z-index:2518118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75" type="#_x0000_t127" style="position:absolute;margin-left:224.1pt;margin-top:-11.9pt;width:17.95pt;height:19.65pt;rotation:-90;z-index:251816960;mso-position-horizontal-relative:text;mso-position-vertical-relative:text">
                  <v:textbox style="mso-next-textbox:#_x0000_s3675">
                    <w:txbxContent>
                      <w:p w:rsidR="002A2B7B" w:rsidRPr="00F10276" w:rsidRDefault="002A2B7B" w:rsidP="002A2B7B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72" type="#_x0000_t135" style="position:absolute;margin-left:74.5pt;margin-top:-38.05pt;width:17.3pt;height:14.05pt;rotation:253524263fd;flip:x y;z-index:251813888;mso-position-horizontal-relative:text;mso-position-vertical-relative:text" fillcolor="#7f7f7f [1612]">
                  <v:textbox style="mso-next-textbox:#_x0000_s3672">
                    <w:txbxContent>
                      <w:p w:rsidR="002A2B7B" w:rsidRPr="00AE3C9A" w:rsidRDefault="002A2B7B" w:rsidP="002A2B7B">
                        <w:pPr>
                          <w:pStyle w:val="ad"/>
                          <w:numPr>
                            <w:ilvl w:val="0"/>
                            <w:numId w:val="12"/>
                          </w:num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0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73" type="#_x0000_t135" style="position:absolute;margin-left:134.9pt;margin-top:-81pt;width:17.3pt;height:14.05pt;rotation:253524263fd;flip:x y;z-index:251814912;mso-position-horizontal-relative:text;mso-position-vertical-relative:text" fillcolor="#7f7f7f [1612]">
                  <v:textbox style="mso-next-textbox:#_x0000_s3673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1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71" type="#_x0000_t135" style="position:absolute;margin-left:134.8pt;margin-top:-37.6pt;width:17.3pt;height:14.05pt;rotation:135692798fd;flip:y;z-index:251812864;mso-position-horizontal-relative:text;mso-position-vertical-relative:text" fillcolor="black [3213]">
                  <v:textbox style="mso-next-textbox:#_x0000_s3671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74" type="#_x0000_t135" style="position:absolute;margin-left:108.35pt;margin-top:-54.9pt;width:17.3pt;height:14.05pt;rotation:41249694fd;flip:y;z-index:251815936;mso-position-horizontal-relative:text;mso-position-vertical-relative:text">
                  <v:textbox style="mso-next-textbox:#_x0000_s3674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68" type="#_x0000_t135" style="position:absolute;margin-left:72.85pt;margin-top:-80.55pt;width:17.3pt;height:14.05pt;rotation:135692798fd;flip:y;z-index:251809792;mso-position-horizontal-relative:text;mso-position-vertical-relative:text" fillcolor="black [3213]">
                  <v:textbox style="mso-next-textbox:#_x0000_s3668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4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41</w:t>
            </w:r>
          </w:p>
        </w:tc>
        <w:tc>
          <w:tcPr>
            <w:tcW w:w="5845" w:type="dxa"/>
            <w:vAlign w:val="bottom"/>
          </w:tcPr>
          <w:p w:rsidR="002A2B7B" w:rsidRDefault="002A2B7B" w:rsidP="002A2B7B">
            <w:r>
              <w:rPr>
                <w:noProof/>
                <w:lang w:eastAsia="ru-RU"/>
              </w:rPr>
              <w:pict>
                <v:shape id="_x0000_s3690" type="#_x0000_t32" style="position:absolute;margin-left:106.9pt;margin-top:-82.6pt;width:8.95pt;height:0;flip:x;z-index:2518323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89" type="#_x0000_t34" style="position:absolute;margin-left:73.8pt;margin-top:-97.25pt;width:20.65pt;height:17.2pt;rotation:270;flip:x;z-index:251831296;mso-position-horizontal-relative:text;mso-position-vertical-relative:text" o:connectortype="elbow" adj="1673,834488,-365526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88" type="#_x0000_t32" style="position:absolute;margin-left:164.15pt;margin-top:-106.15pt;width:.2pt;height:18.15pt;flip:x y;z-index:2518302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87" type="#_x0000_t32" style="position:absolute;margin-left:164.15pt;margin-top:-56.95pt;width:.2pt;height:18.15pt;flip:x y;z-index:2518292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86" type="#_x0000_t32" style="position:absolute;margin-left:199.5pt;margin-top:-22pt;width:17.2pt;height:10.5pt;flip:x y;z-index:2518282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85" type="#_x0000_t135" style="position:absolute;margin-left:91.45pt;margin-top:-85.95pt;width:17.3pt;height:14.05pt;rotation:253524263fd;flip:x y;z-index:251827200;mso-position-horizontal-relative:text;mso-position-vertical-relative:text" fillcolor="#7f7f7f [1612]">
                  <v:textbox style="mso-next-textbox:#_x0000_s3685">
                    <w:txbxContent>
                      <w:p w:rsidR="002A2B7B" w:rsidRPr="00AE3C9A" w:rsidRDefault="002A2B7B" w:rsidP="002A2B7B">
                        <w:pPr>
                          <w:pStyle w:val="ad"/>
                          <w:numPr>
                            <w:ilvl w:val="0"/>
                            <w:numId w:val="12"/>
                          </w:num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266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84" type="#_x0000_t135" style="position:absolute;margin-left:119.55pt;margin-top:-85.5pt;width:17.3pt;height:14.05pt;rotation:135692798fd;flip:y;z-index:251826176;mso-position-horizontal-relative:text;mso-position-vertical-relative:text" fillcolor="black [3213]">
                  <v:textbox style="mso-next-textbox:#_x0000_s3684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266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83" type="#_x0000_t135" style="position:absolute;margin-left:105.3pt;margin-top:-110.7pt;width:17.3pt;height:14.05pt;rotation:41249694fd;flip:y;z-index:251825152;mso-position-horizontal-relative:text;mso-position-vertical-relative:text">
                  <v:textbox style="mso-next-textbox:#_x0000_s3683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2664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82" type="#_x0000_t135" style="position:absolute;margin-left:156.15pt;margin-top:-76.3pt;width:17.3pt;height:14.05pt;rotation:253524263fd;flip:x y;z-index:251824128;mso-position-horizontal-relative:text;mso-position-vertical-relative:text" fillcolor="#7f7f7f [1612]">
                  <v:textbox style="mso-next-textbox:#_x0000_s3682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2665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81" type="#_x0000_t135" style="position:absolute;margin-left:156.35pt;margin-top:-30pt;width:17.3pt;height:14.05pt;rotation:135692798fd;flip:y;z-index:251823104;mso-position-horizontal-relative:text;mso-position-vertical-relative:text" fillcolor="black [3213]">
                  <v:textbox style="mso-next-textbox:#_x0000_s3681">
                    <w:txbxContent>
                      <w:p w:rsidR="002A2B7B" w:rsidRPr="00F10276" w:rsidRDefault="002A2B7B" w:rsidP="002A2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2666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80" type="#_x0000_t127" style="position:absolute;margin-left:217.55pt;margin-top:-12.35pt;width:17.95pt;height:19.65pt;rotation:-90;z-index:251822080;mso-position-horizontal-relative:text;mso-position-vertical-relative:text">
                  <v:textbox style="mso-next-textbox:#_x0000_s3680">
                    <w:txbxContent>
                      <w:p w:rsidR="002A2B7B" w:rsidRPr="00F10276" w:rsidRDefault="002A2B7B" w:rsidP="002A2B7B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t>42</w:t>
            </w:r>
          </w:p>
        </w:tc>
      </w:tr>
    </w:tbl>
    <w:p w:rsidR="004851F5" w:rsidRPr="002A2B7B" w:rsidRDefault="004851F5" w:rsidP="002A2B7B">
      <w:pPr>
        <w:spacing w:line="360" w:lineRule="auto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t>Схема 5</w:t>
      </w:r>
    </w:p>
    <w:tbl>
      <w:tblPr>
        <w:tblW w:w="11121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6"/>
        <w:gridCol w:w="5845"/>
      </w:tblGrid>
      <w:tr w:rsidR="004851F5" w:rsidTr="00E35540">
        <w:trPr>
          <w:trHeight w:val="2824"/>
        </w:trPr>
        <w:tc>
          <w:tcPr>
            <w:tcW w:w="5276" w:type="dxa"/>
            <w:vAlign w:val="bottom"/>
          </w:tcPr>
          <w:p w:rsidR="004851F5" w:rsidRDefault="004851F5" w:rsidP="00E35540">
            <w:pPr>
              <w:ind w:right="-103"/>
            </w:pPr>
            <w:r>
              <w:rPr>
                <w:noProof/>
                <w:lang w:eastAsia="ru-RU"/>
              </w:rPr>
              <w:pict>
                <v:shape id="_x0000_s3700" type="#_x0000_t32" style="position:absolute;margin-left:162.05pt;margin-top:-77.85pt;width:10.6pt;height:8.8pt;z-index:251843584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01" type="#_x0000_t32" style="position:absolute;margin-left:104.35pt;margin-top:-77.85pt;width:10.6pt;height:8.8pt;z-index:25184460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96" type="#_x0000_t135" style="position:absolute;margin-left:88.1pt;margin-top:-94.5pt;width:17.3pt;height:14.05pt;rotation:135692798fd;flip:y;z-index:251839488" fillcolor="black [3213]">
                  <v:textbox style="mso-next-textbox:#_x0000_s3696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497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94" type="#_x0000_t135" style="position:absolute;margin-left:146.05pt;margin-top:-93.15pt;width:17.3pt;height:14.05pt;rotation:135692798fd;flip:y;z-index:251837440" fillcolor="black [3213]">
                  <v:textbox style="mso-next-textbox:#_x0000_s3694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498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91" type="#_x0000_t32" style="position:absolute;margin-left:196.9pt;margin-top:-45.8pt;width:23.3pt;height:0;rotation:-90;flip:x;z-index:25183436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699" type="#_x0000_t127" style="position:absolute;margin-left:194.9pt;margin-top:-32.65pt;width:18.8pt;height:19.65pt;rotation:325;z-index:251842560">
                  <v:textbox style="mso-next-textbox:#_x0000_s3699">
                    <w:txbxContent>
                      <w:p w:rsidR="004851F5" w:rsidRPr="00F10276" w:rsidRDefault="004851F5" w:rsidP="004851F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98" type="#_x0000_t135" style="position:absolute;margin-left:116.1pt;margin-top:-110.35pt;width:17.3pt;height:14.05pt;rotation:41249694fd;flip:y;z-index:251841536">
                  <v:textbox style="mso-next-textbox:#_x0000_s3698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5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97" type="#_x0000_t135" style="position:absolute;margin-left:87.6pt;margin-top:-110.35pt;width:17.3pt;height:14.05pt;rotation:135692798fd;flip:y;z-index:251840512" fillcolor="#7f7f7f [1612]">
                  <v:textbox style="mso-next-textbox:#_x0000_s3697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496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95" type="#_x0000_t135" style="position:absolute;margin-left:145.8pt;margin-top:-110.45pt;width:17.3pt;height:14.05pt;rotation:135692798fd;flip:y;z-index:251838464" fillcolor="#7f7f7f [1612]">
                  <v:textbox style="mso-next-textbox:#_x0000_s3695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499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93" type="#_x0000_t127" style="position:absolute;margin-left:481.35pt;margin-top:677.45pt;width:17.95pt;height:19.65pt;rotation:-90;z-index:251836416">
                  <v:textbox style="mso-next-textbox:#_x0000_s3693">
                    <w:txbxContent>
                      <w:p w:rsidR="004851F5" w:rsidRPr="00F10276" w:rsidRDefault="004851F5" w:rsidP="004851F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692" type="#_x0000_t127" style="position:absolute;margin-left:493.35pt;margin-top:682.2pt;width:17.95pt;height:19.65pt;rotation:-90;z-index:251835392">
                  <v:textbox style="mso-next-textbox:#_x0000_s3692">
                    <w:txbxContent>
                      <w:p w:rsidR="004851F5" w:rsidRPr="00F10276" w:rsidRDefault="004851F5" w:rsidP="004851F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t>43</w:t>
            </w:r>
          </w:p>
        </w:tc>
        <w:tc>
          <w:tcPr>
            <w:tcW w:w="5845" w:type="dxa"/>
            <w:vAlign w:val="bottom"/>
          </w:tcPr>
          <w:p w:rsidR="004851F5" w:rsidRDefault="004851F5" w:rsidP="00E35540">
            <w:r>
              <w:rPr>
                <w:noProof/>
                <w:lang w:eastAsia="ru-RU"/>
              </w:rPr>
              <w:pict>
                <v:shape id="_x0000_s3713" type="#_x0000_t32" style="position:absolute;margin-left:183.2pt;margin-top:-58.45pt;width:15.75pt;height:.05pt;flip:x;z-index:2518568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12" type="#_x0000_t32" style="position:absolute;margin-left:126.9pt;margin-top:-58.4pt;width:15.75pt;height:.05pt;flip:x;z-index:2518558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02" type="#_x0000_t135" style="position:absolute;margin-left:202.3pt;margin-top:-58.4pt;width:17.3pt;height:14.05pt;rotation:139243627fd;flip:y;z-index:251845632;mso-position-horizontal-relative:text;mso-position-vertical-relative:text" fillcolor="black [3213]">
                  <v:textbox style="mso-next-textbox:#_x0000_s3702">
                    <w:txbxContent>
                      <w:p w:rsidR="004851F5" w:rsidRPr="003048C0" w:rsidRDefault="004851F5" w:rsidP="004851F5">
                        <w:pPr>
                          <w:pStyle w:val="ad"/>
                          <w:numPr>
                            <w:ilvl w:val="0"/>
                            <w:numId w:val="10"/>
                          </w:num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04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703" type="#_x0000_t135" style="position:absolute;margin-left:154.35pt;margin-top:-57.8pt;width:17.3pt;height:14.05pt;rotation:139243627fd;flip:y;z-index:251846656;mso-position-horizontal-relative:text;mso-position-vertical-relative:text" fillcolor="black [3213]">
                  <v:textbox style="mso-next-textbox:#_x0000_s3703">
                    <w:txbxContent>
                      <w:p w:rsidR="004851F5" w:rsidRPr="003048C0" w:rsidRDefault="004851F5" w:rsidP="004851F5">
                        <w:pPr>
                          <w:pStyle w:val="ad"/>
                          <w:numPr>
                            <w:ilvl w:val="0"/>
                            <w:numId w:val="10"/>
                          </w:num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00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711" type="#_x0000_t34" style="position:absolute;margin-left:227.9pt;margin-top:-78.4pt;width:20.45pt;height:17.2pt;rotation:180;z-index:251854848;mso-position-horizontal-relative:text;mso-position-vertical-relative:text" o:connectortype="elbow" adj="633,-140337,-574961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10" type="#_x0000_t135" style="position:absolute;margin-left:111.4pt;margin-top:-110.05pt;width:17.3pt;height:14.05pt;rotation:135692798fd;flip:y;z-index:251853824;mso-position-horizontal-relative:text;mso-position-vertical-relative:text" fillcolor="#7f7f7f [1612]">
                  <v:textbox style="mso-next-textbox:#_x0000_s3710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01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709" type="#_x0000_t135" style="position:absolute;margin-left:167.7pt;margin-top:-110.15pt;width:17.3pt;height:14.05pt;rotation:135692798fd;flip:y;z-index:251852800;mso-position-horizontal-relative:text;mso-position-vertical-relative:text" fillcolor="#7f7f7f [1612]">
                  <v:textbox style="mso-next-textbox:#_x0000_s3709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0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708" type="#_x0000_t135" style="position:absolute;margin-left:138.65pt;margin-top:-110.25pt;width:17.3pt;height:14.05pt;rotation:41249694fd;flip:y;z-index:251851776;mso-position-horizontal-relative:text;mso-position-vertical-relative:text">
                  <v:textbox style="mso-next-textbox:#_x0000_s3708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0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707" type="#_x0000_t127" style="position:absolute;margin-left:236.55pt;margin-top:-54.25pt;width:18.65pt;height:21.7pt;z-index:251850752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shape id="_x0000_s3706" type="#_x0000_t127" style="position:absolute;margin-left:217.55pt;margin-top:677.45pt;width:17.95pt;height:19.65pt;rotation:-90;z-index:251849728;mso-position-horizontal-relative:text;mso-position-vertical-relative:text">
                  <v:textbox style="mso-next-textbox:#_x0000_s3706">
                    <w:txbxContent>
                      <w:p w:rsidR="004851F5" w:rsidRPr="00F10276" w:rsidRDefault="004851F5" w:rsidP="004851F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705" type="#_x0000_t127" style="position:absolute;margin-left:-27.7pt;margin-top:682.65pt;width:17.95pt;height:19.65pt;rotation:-90;z-index:251848704;mso-position-horizontal-relative:text;mso-position-vertical-relative:text">
                  <v:textbox style="mso-next-textbox:#_x0000_s3705">
                    <w:txbxContent>
                      <w:p w:rsidR="004851F5" w:rsidRPr="00F10276" w:rsidRDefault="004851F5" w:rsidP="004851F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704" type="#_x0000_t127" style="position:absolute;margin-left:229.55pt;margin-top:682.2pt;width:17.95pt;height:19.65pt;rotation:-90;z-index:251847680;mso-position-horizontal-relative:text;mso-position-vertical-relative:text">
                  <v:textbox style="mso-next-textbox:#_x0000_s3704">
                    <w:txbxContent>
                      <w:p w:rsidR="004851F5" w:rsidRPr="00F10276" w:rsidRDefault="004851F5" w:rsidP="004851F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t>44</w:t>
            </w:r>
          </w:p>
        </w:tc>
      </w:tr>
      <w:tr w:rsidR="004851F5" w:rsidTr="00E35540">
        <w:trPr>
          <w:trHeight w:val="2824"/>
        </w:trPr>
        <w:tc>
          <w:tcPr>
            <w:tcW w:w="5276" w:type="dxa"/>
            <w:vAlign w:val="bottom"/>
          </w:tcPr>
          <w:p w:rsidR="004851F5" w:rsidRDefault="004851F5" w:rsidP="00E35540">
            <w:pPr>
              <w:ind w:right="-103"/>
            </w:pPr>
            <w:r>
              <w:rPr>
                <w:noProof/>
                <w:lang w:eastAsia="ru-RU"/>
              </w:rPr>
              <w:pict>
                <v:shape id="_x0000_s3714" type="#_x0000_t127" style="position:absolute;margin-left:112.1pt;margin-top:-83.1pt;width:18.65pt;height:21.7pt;z-index:251857920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shape id="_x0000_s3723" type="#_x0000_t32" style="position:absolute;margin-left:34.05pt;margin-top:-101.4pt;width:26pt;height:0;flip:x;z-index:2518671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22" type="#_x0000_t32" style="position:absolute;margin-left:33.95pt;margin-top:-48.1pt;width:26pt;height:0;flip:x;z-index:2518661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20" type="#_x0000_t32" style="position:absolute;margin-left:169.1pt;margin-top:-47.6pt;width:26pt;height:0;z-index:2518640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21" type="#_x0000_t32" style="position:absolute;margin-left:169pt;margin-top:-100.9pt;width:26pt;height:0;z-index:2518650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19" type="#_x0000_t135" style="position:absolute;margin-left:140.9pt;margin-top:-54.95pt;width:17.3pt;height:14.05pt;rotation:135692798fd;flip:y;z-index:251863040;mso-position-horizontal-relative:text;mso-position-vertical-relative:text" fillcolor="black [3213]">
                  <v:textbox style="mso-next-textbox:#_x0000_s3719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05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718" type="#_x0000_t135" style="position:absolute;margin-left:73.65pt;margin-top:-54.45pt;width:17.3pt;height:14.05pt;rotation:135692798fd;flip:y;z-index:251862016;mso-position-horizontal-relative:text;mso-position-vertical-relative:text" fillcolor="black [3213]">
                  <v:textbox style="mso-next-textbox:#_x0000_s3718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06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717" type="#_x0000_t135" style="position:absolute;margin-left:78.85pt;margin-top:-107.3pt;width:17.3pt;height:14.05pt;rotation:135692798fd;flip:y;z-index:251860992;mso-position-horizontal-relative:text;mso-position-vertical-relative:text" fillcolor="#7f7f7f [1612]">
                  <v:textbox style="mso-next-textbox:#_x0000_s3717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07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716" type="#_x0000_t135" style="position:absolute;margin-left:140.8pt;margin-top:-107.3pt;width:17.3pt;height:14.05pt;rotation:135692798fd;flip:y;z-index:251859968;mso-position-horizontal-relative:text;mso-position-vertical-relative:text" fillcolor="#7f7f7f [1612]">
                  <v:textbox style="mso-next-textbox:#_x0000_s3716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08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715" type="#_x0000_t135" style="position:absolute;margin-left:110.4pt;margin-top:-107.4pt;width:17.3pt;height:14.05pt;rotation:41249694fd;flip:y;z-index:251858944;mso-position-horizontal-relative:text;mso-position-vertical-relative:text">
                  <v:textbox style="mso-next-textbox:#_x0000_s3715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10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45</w:t>
            </w:r>
          </w:p>
        </w:tc>
        <w:tc>
          <w:tcPr>
            <w:tcW w:w="5845" w:type="dxa"/>
            <w:vAlign w:val="bottom"/>
          </w:tcPr>
          <w:p w:rsidR="004851F5" w:rsidRDefault="004851F5" w:rsidP="00E35540">
            <w:r>
              <w:rPr>
                <w:noProof/>
                <w:lang w:eastAsia="ru-RU"/>
              </w:rPr>
              <w:pict>
                <v:shape id="_x0000_s3727" type="#_x0000_t32" style="position:absolute;margin-left:91.75pt;margin-top:-101.9pt;width:26pt;height:0;flip:x y;z-index:2518712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26" type="#_x0000_t32" style="position:absolute;margin-left:161.8pt;margin-top:-72.25pt;width:26pt;height:0;z-index:2518702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24" type="#_x0000_t127" style="position:absolute;margin-left:137.6pt;margin-top:-84.1pt;width:18.65pt;height:21.7pt;flip:y;z-index:251868160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shape id="_x0000_s3725" type="#_x0000_t135" style="position:absolute;margin-left:135.8pt;margin-top:-108.3pt;width:17.3pt;height:14.05pt;rotation:41249694fd;flip:y;z-index:251869184;mso-position-horizontal-relative:text;mso-position-vertical-relative:text">
                  <v:textbox style="mso-next-textbox:#_x0000_s3725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11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46</w:t>
            </w:r>
          </w:p>
        </w:tc>
      </w:tr>
      <w:tr w:rsidR="004851F5" w:rsidTr="00E35540">
        <w:trPr>
          <w:trHeight w:val="2824"/>
        </w:trPr>
        <w:tc>
          <w:tcPr>
            <w:tcW w:w="5276" w:type="dxa"/>
            <w:vAlign w:val="bottom"/>
          </w:tcPr>
          <w:p w:rsidR="004851F5" w:rsidRDefault="004851F5" w:rsidP="00E35540">
            <w:pPr>
              <w:ind w:right="-103"/>
            </w:pPr>
            <w:r>
              <w:rPr>
                <w:noProof/>
                <w:lang w:eastAsia="ru-RU"/>
              </w:rPr>
              <w:pict>
                <v:shape id="_x0000_s3731" type="#_x0000_t32" style="position:absolute;margin-left:91.9pt;margin-top:-100pt;width:26pt;height:0;flip:y;z-index:2518753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30" type="#_x0000_t32" style="position:absolute;margin-left:104.85pt;margin-top:-65.3pt;width:26pt;height:0;flip:x y;z-index:2518743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28" type="#_x0000_t127" style="position:absolute;margin-left:147.5pt;margin-top:-75.85pt;width:18.65pt;height:21.7pt;flip:y;z-index:251872256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shape id="_x0000_s3729" type="#_x0000_t135" style="position:absolute;margin-left:64.9pt;margin-top:-105.15pt;width:17.3pt;height:14.05pt;rotation:41249694fd;flip:y;z-index:251873280;mso-position-horizontal-relative:text;mso-position-vertical-relative:text">
                  <v:textbox style="mso-next-textbox:#_x0000_s3729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1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47</w:t>
            </w:r>
          </w:p>
        </w:tc>
        <w:tc>
          <w:tcPr>
            <w:tcW w:w="5845" w:type="dxa"/>
            <w:vAlign w:val="bottom"/>
          </w:tcPr>
          <w:p w:rsidR="004851F5" w:rsidRDefault="004851F5" w:rsidP="00E35540">
            <w:r>
              <w:rPr>
                <w:noProof/>
                <w:lang w:eastAsia="ru-RU"/>
              </w:rPr>
              <w:pict>
                <v:shape id="_x0000_s3735" type="#_x0000_t32" style="position:absolute;margin-left:135.1pt;margin-top:-89.65pt;width:13.55pt;height:9.5pt;flip:x;z-index:2518794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34" type="#_x0000_t32" style="position:absolute;margin-left:78.4pt;margin-top:-54.35pt;width:13.55pt;height:9.5pt;flip:x;z-index:2518784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32" type="#_x0000_t135" style="position:absolute;margin-left:156.45pt;margin-top:-106.95pt;width:17.3pt;height:14.05pt;rotation:-145;flip:y;z-index:251876352;mso-position-horizontal-relative:text;mso-position-vertical-relative:text">
                  <v:textbox style="mso-next-textbox:#_x0000_s3732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1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733" type="#_x0000_t127" style="position:absolute;margin-left:99.3pt;margin-top:-76.05pt;width:18.65pt;height:21.7pt;rotation:-55;flip:y;z-index:251877376;mso-position-horizontal-relative:text;mso-position-vertical-relative:text"/>
              </w:pict>
            </w:r>
            <w:r>
              <w:t>48</w:t>
            </w:r>
          </w:p>
        </w:tc>
      </w:tr>
      <w:tr w:rsidR="004851F5" w:rsidTr="00E35540">
        <w:trPr>
          <w:trHeight w:val="2824"/>
        </w:trPr>
        <w:tc>
          <w:tcPr>
            <w:tcW w:w="5276" w:type="dxa"/>
            <w:vAlign w:val="bottom"/>
          </w:tcPr>
          <w:p w:rsidR="004851F5" w:rsidRDefault="004851F5" w:rsidP="00E35540">
            <w:pPr>
              <w:ind w:right="-103"/>
            </w:pPr>
            <w:r>
              <w:rPr>
                <w:noProof/>
                <w:lang w:eastAsia="ru-RU"/>
              </w:rPr>
              <w:lastRenderedPageBreak/>
              <w:pict>
                <v:shape id="_x0000_s3739" type="#_x0000_t32" style="position:absolute;margin-left:75.6pt;margin-top:-16.75pt;width:26pt;height:0;flip:y;z-index:2518835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38" type="#_x0000_t32" style="position:absolute;margin-left:107.3pt;margin-top:-67.95pt;width:26pt;height:0;flip:y;z-index:2518824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37" type="#_x0000_t135" style="position:absolute;margin-left:79.05pt;margin-top:-75pt;width:17.3pt;height:14.05pt;rotation:41249694fd;flip:y;z-index:251881472;mso-position-horizontal-relative:text;mso-position-vertical-relative:text">
                  <v:textbox style="mso-next-textbox:#_x0000_s3737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14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736" type="#_x0000_t127" style="position:absolute;margin-left:41.5pt;margin-top:-28.95pt;width:18.65pt;height:21.7pt;flip:y;z-index:251880448;mso-position-horizontal-relative:text;mso-position-vertical-relative:text"/>
              </w:pict>
            </w:r>
            <w:r>
              <w:t>49</w:t>
            </w:r>
          </w:p>
        </w:tc>
        <w:tc>
          <w:tcPr>
            <w:tcW w:w="5845" w:type="dxa"/>
            <w:vAlign w:val="bottom"/>
          </w:tcPr>
          <w:p w:rsidR="004851F5" w:rsidRDefault="004851F5" w:rsidP="00E35540">
            <w:r>
              <w:rPr>
                <w:noProof/>
                <w:lang w:eastAsia="ru-RU"/>
              </w:rPr>
              <w:pict>
                <v:shape id="_x0000_s3743" type="#_x0000_t32" style="position:absolute;margin-left:127.45pt;margin-top:-11.45pt;width:15.85pt;height:15.35pt;z-index:2518876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42" type="#_x0000_t32" style="position:absolute;margin-left:177.8pt;margin-top:-59pt;width:15.85pt;height:15.35pt;z-index:2518865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41" type="#_x0000_t127" style="position:absolute;margin-left:108.6pt;margin-top:-33.25pt;width:18.65pt;height:21.7pt;flip:y;z-index:251885568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shape id="_x0000_s3740" type="#_x0000_t135" style="position:absolute;margin-left:160.4pt;margin-top:-83.55pt;width:17.3pt;height:14.05pt;rotation:41249694fd;flip:y;z-index:251884544;mso-position-horizontal-relative:text;mso-position-vertical-relative:text">
                  <v:textbox style="mso-next-textbox:#_x0000_s3740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15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50</w:t>
            </w:r>
          </w:p>
        </w:tc>
      </w:tr>
      <w:tr w:rsidR="004851F5" w:rsidTr="00E35540">
        <w:trPr>
          <w:trHeight w:val="2824"/>
        </w:trPr>
        <w:tc>
          <w:tcPr>
            <w:tcW w:w="5276" w:type="dxa"/>
            <w:vAlign w:val="bottom"/>
          </w:tcPr>
          <w:p w:rsidR="004851F5" w:rsidRDefault="004851F5" w:rsidP="00E35540">
            <w:pPr>
              <w:ind w:right="-103"/>
            </w:pPr>
            <w:r>
              <w:rPr>
                <w:noProof/>
                <w:lang w:eastAsia="ru-RU"/>
              </w:rPr>
              <w:pict>
                <v:shape id="_x0000_s3747" type="#_x0000_t32" style="position:absolute;margin-left:200.8pt;margin-top:-76.6pt;width:15.85pt;height:15.35pt;flip:y;z-index:2518917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46" type="#_x0000_t32" style="position:absolute;margin-left:176.05pt;margin-top:-27.5pt;width:15.85pt;height:15.35pt;flip:y;z-index:2518906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44" type="#_x0000_t127" style="position:absolute;margin-left:150.55pt;margin-top:-11.85pt;width:18.65pt;height:21.7pt;rotation:35;flip:y;z-index:251888640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shape id="_x0000_s3745" type="#_x0000_t135" style="position:absolute;margin-left:176.15pt;margin-top:-59.35pt;width:17.3pt;height:14.05pt;rotation:-55;flip:y;z-index:251889664;mso-position-horizontal-relative:text;mso-position-vertical-relative:text">
                  <v:textbox style="mso-next-textbox:#_x0000_s3745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16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51</w:t>
            </w:r>
          </w:p>
        </w:tc>
        <w:tc>
          <w:tcPr>
            <w:tcW w:w="5845" w:type="dxa"/>
            <w:vAlign w:val="bottom"/>
          </w:tcPr>
          <w:p w:rsidR="004851F5" w:rsidRDefault="004851F5" w:rsidP="00E35540">
            <w:r>
              <w:rPr>
                <w:noProof/>
                <w:lang w:eastAsia="ru-RU"/>
              </w:rPr>
              <w:pict>
                <v:shape id="_x0000_s3751" type="#_x0000_t34" style="position:absolute;margin-left:178.15pt;margin-top:-64.55pt;width:20.45pt;height:17.2pt;rotation:180;z-index:251895808;mso-position-horizontal-relative:text;mso-position-vertical-relative:text" o:connectortype="elbow" adj="633,-140337,-574961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50" type="#_x0000_t34" style="position:absolute;margin-left:218.25pt;margin-top:-100.2pt;width:20.45pt;height:17.2pt;rotation:180;z-index:251894784;mso-position-horizontal-relative:text;mso-position-vertical-relative:text" o:connectortype="elbow" adj="633,-140337,-574961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49" type="#_x0000_t127" style="position:absolute;margin-left:185.2pt;margin-top:-39.95pt;width:18.65pt;height:21.7pt;rotation:125;flip:y;z-index:251893760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shape id="_x0000_s3748" type="#_x0000_t135" style="position:absolute;margin-left:221.05pt;margin-top:-75.3pt;width:17.3pt;height:14.05pt;rotation:35;flip:y;z-index:251892736;mso-position-horizontal-relative:text;mso-position-vertical-relative:text">
                  <v:textbox style="mso-next-textbox:#_x0000_s3748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17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52</w:t>
            </w:r>
          </w:p>
        </w:tc>
      </w:tr>
    </w:tbl>
    <w:p w:rsidR="004851F5" w:rsidRPr="002A2B7B" w:rsidRDefault="004851F5" w:rsidP="002A2B7B">
      <w:pPr>
        <w:spacing w:line="360" w:lineRule="auto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t>Схема 6</w:t>
      </w:r>
    </w:p>
    <w:tbl>
      <w:tblPr>
        <w:tblW w:w="11121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6"/>
        <w:gridCol w:w="5845"/>
      </w:tblGrid>
      <w:tr w:rsidR="004851F5" w:rsidTr="00E35540">
        <w:trPr>
          <w:trHeight w:val="2824"/>
        </w:trPr>
        <w:tc>
          <w:tcPr>
            <w:tcW w:w="5276" w:type="dxa"/>
            <w:vAlign w:val="bottom"/>
          </w:tcPr>
          <w:p w:rsidR="004851F5" w:rsidRDefault="004851F5" w:rsidP="00E35540">
            <w:pPr>
              <w:ind w:right="-103"/>
            </w:pPr>
            <w:r>
              <w:rPr>
                <w:noProof/>
                <w:lang w:eastAsia="ru-RU"/>
              </w:rPr>
              <w:pict>
                <v:shape id="_x0000_s3761" type="#_x0000_t32" style="position:absolute;margin-left:142.7pt;margin-top:-51.85pt;width:12.35pt;height:7.45pt;flip:x;z-index:251907072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54" type="#_x0000_t32" style="position:absolute;margin-left:118.2pt;margin-top:-13.6pt;width:12.35pt;height:7.45pt;flip:x;z-index:251899904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58" type="#_x0000_t127" style="position:absolute;margin-left:136.65pt;margin-top:-33.25pt;width:18.65pt;height:21.7pt;rotation:-90;z-index:251904000"/>
              </w:pict>
            </w:r>
            <w:r>
              <w:rPr>
                <w:noProof/>
                <w:lang w:eastAsia="ru-RU"/>
              </w:rPr>
              <w:pict>
                <v:shape id="_x0000_s3760" type="#_x0000_t135" style="position:absolute;margin-left:162.85pt;margin-top:-65.9pt;width:17.3pt;height:14.05pt;rotation:35351454fd;flip:y;z-index:251906048">
                  <v:textbox style="mso-next-textbox:#_x0000_s3760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2668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753" type="#_x0000_t127" style="position:absolute;margin-left:481.35pt;margin-top:677.45pt;width:17.95pt;height:19.65pt;rotation:-90;z-index:251898880">
                  <v:textbox style="mso-next-textbox:#_x0000_s3753">
                    <w:txbxContent>
                      <w:p w:rsidR="004851F5" w:rsidRPr="00F10276" w:rsidRDefault="004851F5" w:rsidP="004851F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752" type="#_x0000_t127" style="position:absolute;margin-left:493.35pt;margin-top:682.2pt;width:17.95pt;height:19.65pt;rotation:-90;z-index:251897856">
                  <v:textbox style="mso-next-textbox:#_x0000_s3752">
                    <w:txbxContent>
                      <w:p w:rsidR="004851F5" w:rsidRPr="00F10276" w:rsidRDefault="004851F5" w:rsidP="004851F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t>53</w:t>
            </w:r>
          </w:p>
        </w:tc>
        <w:tc>
          <w:tcPr>
            <w:tcW w:w="5845" w:type="dxa"/>
            <w:vAlign w:val="bottom"/>
          </w:tcPr>
          <w:p w:rsidR="004851F5" w:rsidRDefault="004851F5" w:rsidP="00E35540">
            <w:r>
              <w:rPr>
                <w:noProof/>
                <w:lang w:eastAsia="ru-RU"/>
              </w:rPr>
              <w:pict>
                <v:shape id="_x0000_s3764" type="#_x0000_t34" style="position:absolute;margin-left:182.4pt;margin-top:-88.15pt;width:23.5pt;height:22.45pt;rotation:-140;flip:x;z-index:251910144;mso-position-horizontal-relative:text;mso-position-vertical-relative:text" o:connectortype="elbow" adj="-1333,130514,-398543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59" type="#_x0000_t34" style="position:absolute;margin-left:133.25pt;margin-top:-51.65pt;width:23.5pt;height:22.45pt;rotation:-140;flip:x;z-index:251905024;mso-position-horizontal-relative:text;mso-position-vertical-relative:text" o:connectortype="elbow" adj="-1333,130514,-398543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62" type="#_x0000_t127" style="position:absolute;margin-left:138.55pt;margin-top:-32.65pt;width:18.8pt;height:19.65pt;rotation:235;z-index:251908096;mso-position-horizontal-relative:text;mso-position-vertical-relative:text">
                  <v:textbox style="mso-next-textbox:#_x0000_s3762">
                    <w:txbxContent>
                      <w:p w:rsidR="004851F5" w:rsidRPr="00F10276" w:rsidRDefault="004851F5" w:rsidP="004851F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763" type="#_x0000_t135" style="position:absolute;margin-left:188.3pt;margin-top:-61pt;width:17.3pt;height:14.05pt;rotation:-145;flip:y;z-index:251909120;mso-position-horizontal-relative:text;mso-position-vertical-relative:text">
                  <v:textbox style="mso-next-textbox:#_x0000_s3763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2669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757" type="#_x0000_t127" style="position:absolute;margin-left:217.55pt;margin-top:677.45pt;width:17.95pt;height:19.65pt;rotation:-90;z-index:251902976;mso-position-horizontal-relative:text;mso-position-vertical-relative:text">
                  <v:textbox style="mso-next-textbox:#_x0000_s3757">
                    <w:txbxContent>
                      <w:p w:rsidR="004851F5" w:rsidRPr="00F10276" w:rsidRDefault="004851F5" w:rsidP="004851F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756" type="#_x0000_t127" style="position:absolute;margin-left:-27.7pt;margin-top:682.65pt;width:17.95pt;height:19.65pt;rotation:-90;z-index:251901952;mso-position-horizontal-relative:text;mso-position-vertical-relative:text">
                  <v:textbox style="mso-next-textbox:#_x0000_s3756">
                    <w:txbxContent>
                      <w:p w:rsidR="004851F5" w:rsidRPr="00F10276" w:rsidRDefault="004851F5" w:rsidP="004851F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755" type="#_x0000_t127" style="position:absolute;margin-left:229.55pt;margin-top:682.2pt;width:17.95pt;height:19.65pt;rotation:-90;z-index:251900928;mso-position-horizontal-relative:text;mso-position-vertical-relative:text">
                  <v:textbox style="mso-next-textbox:#_x0000_s3755">
                    <w:txbxContent>
                      <w:p w:rsidR="004851F5" w:rsidRPr="00F10276" w:rsidRDefault="004851F5" w:rsidP="004851F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t>54</w:t>
            </w:r>
          </w:p>
        </w:tc>
      </w:tr>
      <w:tr w:rsidR="004851F5" w:rsidTr="00E35540">
        <w:trPr>
          <w:trHeight w:val="2824"/>
        </w:trPr>
        <w:tc>
          <w:tcPr>
            <w:tcW w:w="5276" w:type="dxa"/>
            <w:vAlign w:val="bottom"/>
          </w:tcPr>
          <w:p w:rsidR="004851F5" w:rsidRDefault="004851F5" w:rsidP="00E35540">
            <w:pPr>
              <w:ind w:right="-103"/>
            </w:pPr>
            <w:r>
              <w:rPr>
                <w:noProof/>
                <w:lang w:eastAsia="ru-RU"/>
              </w:rPr>
              <w:pict>
                <v:shape id="_x0000_s3771" type="#_x0000_t38" style="position:absolute;margin-left:163.55pt;margin-top:-84.55pt;width:18.65pt;height:17.25pt;rotation:450;z-index:251917312;mso-position-horizontal-relative:text;mso-position-vertical-relative:text" o:connectortype="curved" adj="24553,-673920,-168862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70" type="#_x0000_t38" style="position:absolute;margin-left:174.15pt;margin-top:-37.95pt;width:18.65pt;height:17.25pt;rotation:450;z-index:251916288;mso-position-horizontal-relative:text;mso-position-vertical-relative:text" o:connectortype="curved" adj="24553,-673920,-168862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67" type="#_x0000_t127" style="position:absolute;margin-left:179.85pt;margin-top:-58.8pt;width:18.65pt;height:21.7pt;rotation:90;z-index:251913216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shape id="_x0000_s3768" type="#_x0000_t135" style="position:absolute;margin-left:176.35pt;margin-top:-105.15pt;width:17.3pt;height:14.05pt;rotation:47147934fd;flip:y;z-index:251914240;mso-position-horizontal-relative:text;mso-position-vertical-relative:text">
                  <v:textbox style="mso-next-textbox:#_x0000_s3768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2670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55</w:t>
            </w:r>
          </w:p>
        </w:tc>
        <w:tc>
          <w:tcPr>
            <w:tcW w:w="5845" w:type="dxa"/>
            <w:vAlign w:val="bottom"/>
          </w:tcPr>
          <w:p w:rsidR="004851F5" w:rsidRDefault="004851F5" w:rsidP="00E35540">
            <w:r>
              <w:rPr>
                <w:noProof/>
                <w:lang w:eastAsia="ru-RU"/>
              </w:rPr>
              <w:pict>
                <v:shape id="_x0000_s3772" type="#_x0000_t32" style="position:absolute;margin-left:158.25pt;margin-top:-90.5pt;width:19.65pt;height:9.7pt;flip:x;z-index:251918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66" type="#_x0000_t32" style="position:absolute;margin-left:158.65pt;margin-top:-38.05pt;width:19.65pt;height:9.7pt;flip:x;z-index:2519121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65" type="#_x0000_t135" style="position:absolute;margin-left:188.3pt;margin-top:-104.85pt;width:17.3pt;height:14.05pt;rotation:35351454fd;flip:y;z-index:251911168;mso-position-horizontal-relative:text;mso-position-vertical-relative:text">
                  <v:textbox style="mso-next-textbox:#_x0000_s3765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2671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769" type="#_x0000_t127" style="position:absolute;margin-left:190.3pt;margin-top:-58.5pt;width:18.65pt;height:21.7pt;rotation:-90;flip:y;z-index:251915264;mso-position-horizontal-relative:text;mso-position-vertical-relative:text"/>
              </w:pict>
            </w:r>
            <w:r>
              <w:t>56</w:t>
            </w:r>
          </w:p>
        </w:tc>
      </w:tr>
      <w:tr w:rsidR="004851F5" w:rsidTr="00E35540">
        <w:trPr>
          <w:trHeight w:val="2824"/>
        </w:trPr>
        <w:tc>
          <w:tcPr>
            <w:tcW w:w="5276" w:type="dxa"/>
            <w:vAlign w:val="bottom"/>
          </w:tcPr>
          <w:p w:rsidR="004851F5" w:rsidRDefault="004851F5" w:rsidP="00E35540">
            <w:pPr>
              <w:ind w:right="-103"/>
            </w:pPr>
            <w:r>
              <w:rPr>
                <w:noProof/>
                <w:lang w:eastAsia="ru-RU"/>
              </w:rPr>
              <w:pict>
                <v:shape id="_x0000_s3774" type="#_x0000_t32" style="position:absolute;margin-left:204.95pt;margin-top:-77.1pt;width:26pt;height:0;z-index:251920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75" type="#_x0000_t32" style="position:absolute;margin-left:143.9pt;margin-top:-41.4pt;width:26pt;height:0;flip:y;z-index:251921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79" type="#_x0000_t135" style="position:absolute;margin-left:176.65pt;margin-top:-83pt;width:17.3pt;height:14.05pt;rotation:-145;flip:y;z-index:251925504;mso-position-horizontal-relative:text;mso-position-vertical-relative:text">
                  <v:textbox style="mso-next-textbox:#_x0000_s3779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267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778" type="#_x0000_t127" style="position:absolute;margin-left:115.55pt;margin-top:-46.55pt;width:18.65pt;height:21.7pt;rotation:-55;flip:y;z-index:251924480;mso-position-horizontal-relative:text;mso-position-vertical-relative:text"/>
              </w:pict>
            </w:r>
            <w:r>
              <w:t>57</w:t>
            </w:r>
          </w:p>
        </w:tc>
        <w:tc>
          <w:tcPr>
            <w:tcW w:w="5845" w:type="dxa"/>
            <w:vAlign w:val="bottom"/>
          </w:tcPr>
          <w:p w:rsidR="004851F5" w:rsidRDefault="004851F5" w:rsidP="00E35540">
            <w:r>
              <w:rPr>
                <w:noProof/>
                <w:lang w:eastAsia="ru-RU"/>
              </w:rPr>
              <w:pict>
                <v:shape id="_x0000_s3780" type="#_x0000_t32" style="position:absolute;margin-left:194.2pt;margin-top:-50.7pt;width:9.75pt;height:15.35pt;flip:x;z-index:2519265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77" type="#_x0000_t32" style="position:absolute;margin-left:153.45pt;margin-top:-26.8pt;width:9.75pt;height:15.35pt;flip:x;z-index:251923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73" type="#_x0000_t135" style="position:absolute;margin-left:193.7pt;margin-top:-73.2pt;width:17.3pt;height:14.05pt;rotation:35351454fd;flip:x y;z-index:251919360;mso-position-horizontal-relative:text;mso-position-vertical-relative:text">
                  <v:textbox style="mso-next-textbox:#_x0000_s3773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267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776" type="#_x0000_t127" style="position:absolute;margin-left:149.15pt;margin-top:-52pt;width:18.65pt;height:21.7pt;rotation:-90;flip:x y;z-index:251922432;mso-position-horizontal-relative:text;mso-position-vertical-relative:text"/>
              </w:pict>
            </w:r>
            <w:r>
              <w:t>58</w:t>
            </w:r>
          </w:p>
        </w:tc>
      </w:tr>
      <w:tr w:rsidR="004851F5" w:rsidTr="00E35540">
        <w:trPr>
          <w:trHeight w:val="2824"/>
        </w:trPr>
        <w:tc>
          <w:tcPr>
            <w:tcW w:w="5276" w:type="dxa"/>
            <w:vAlign w:val="bottom"/>
          </w:tcPr>
          <w:p w:rsidR="004851F5" w:rsidRPr="00896336" w:rsidRDefault="004851F5" w:rsidP="00E35540">
            <w:pPr>
              <w:ind w:right="-103"/>
            </w:pPr>
            <w:r>
              <w:rPr>
                <w:noProof/>
                <w:lang w:eastAsia="ru-RU"/>
              </w:rPr>
              <w:lastRenderedPageBreak/>
              <w:pict>
                <v:shape id="_x0000_s3786" type="#_x0000_t32" style="position:absolute;margin-left:104.85pt;margin-top:-11.7pt;width:26pt;height:0;flip:y;z-index:2519326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83" type="#_x0000_t32" style="position:absolute;margin-left:145.95pt;margin-top:-48.35pt;width:26pt;height:0;flip:y;z-index:2519296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85" type="#_x0000_t135" style="position:absolute;margin-left:120.4pt;margin-top:-50.6pt;width:17.3pt;height:14.05pt;rotation:41249694fd;flip:y;z-index:251931648;mso-position-horizontal-relative:text;mso-position-vertical-relative:text">
                  <v:textbox style="mso-next-textbox:#_x0000_s3785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2674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784" type="#_x0000_t127" style="position:absolute;margin-left:83.25pt;margin-top:-21.95pt;width:18.65pt;height:21.7pt;flip:y;z-index:251930624;mso-position-horizontal-relative:text;mso-position-vertical-relative:text"/>
              </w:pict>
            </w:r>
            <w:r w:rsidRPr="00896336">
              <w:t>5</w:t>
            </w:r>
            <w:r>
              <w:t>9</w:t>
            </w:r>
          </w:p>
        </w:tc>
        <w:tc>
          <w:tcPr>
            <w:tcW w:w="5845" w:type="dxa"/>
            <w:vAlign w:val="bottom"/>
          </w:tcPr>
          <w:p w:rsidR="004851F5" w:rsidRDefault="004851F5" w:rsidP="00E35540">
            <w:r>
              <w:rPr>
                <w:noProof/>
                <w:lang w:eastAsia="ru-RU"/>
              </w:rPr>
              <w:pict>
                <v:shape id="_x0000_s3782" type="#_x0000_t32" style="position:absolute;margin-left:150.7pt;margin-top:4.45pt;width:26pt;height:0;rotation:90;flip:x;z-index:2519285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81" type="#_x0000_t32" style="position:absolute;margin-left:176.3pt;margin-top:-35.5pt;width:26pt;height:0;rotation:90;z-index:2519275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88" type="#_x0000_t127" style="position:absolute;margin-left:151.2pt;margin-top:-35.05pt;width:18.65pt;height:21.7pt;flip:y;z-index:251934720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shape id="_x0000_s3787" type="#_x0000_t135" style="position:absolute;margin-left:183.45pt;margin-top:-75.45pt;width:17.3pt;height:14.05pt;rotation:41249694fd;flip:y;z-index:251933696;mso-position-horizontal-relative:text;mso-position-vertical-relative:text">
                  <v:textbox style="mso-next-textbox:#_x0000_s3787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2675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60</w:t>
            </w:r>
          </w:p>
        </w:tc>
      </w:tr>
      <w:tr w:rsidR="004851F5" w:rsidTr="00E35540">
        <w:trPr>
          <w:trHeight w:val="2824"/>
        </w:trPr>
        <w:tc>
          <w:tcPr>
            <w:tcW w:w="5276" w:type="dxa"/>
            <w:vAlign w:val="bottom"/>
          </w:tcPr>
          <w:p w:rsidR="004851F5" w:rsidRPr="00896336" w:rsidRDefault="004851F5" w:rsidP="00E35540">
            <w:pPr>
              <w:ind w:right="-103"/>
            </w:pPr>
            <w:r>
              <w:rPr>
                <w:noProof/>
                <w:lang w:eastAsia="ru-RU"/>
              </w:rPr>
              <w:pict>
                <v:shape id="_x0000_s3792" type="#_x0000_t32" style="position:absolute;margin-left:83.55pt;margin-top:8.75pt;width:26pt;height:0;flip:x y;z-index:2519388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90" type="#_x0000_t32" style="position:absolute;margin-left:117pt;margin-top:-32.3pt;width:26pt;height:0;flip:x y;z-index:2519367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89" type="#_x0000_t135" style="position:absolute;margin-left:148.9pt;margin-top:-36.9pt;width:17.3pt;height:14.05pt;rotation:41249694fd;flip:y;z-index:251935744;mso-position-horizontal-relative:text;mso-position-vertical-relative:text">
                  <v:textbox style="mso-next-textbox:#_x0000_s3789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2676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791" type="#_x0000_t127" style="position:absolute;margin-left:118.5pt;margin-top:-4.9pt;width:18.65pt;height:21.7pt;rotation:50404fd;flip:y;z-index:251937792;mso-position-horizontal-relative:text;mso-position-vertical-relative:text"/>
              </w:pict>
            </w:r>
            <w:r>
              <w:t>61</w:t>
            </w:r>
          </w:p>
        </w:tc>
        <w:tc>
          <w:tcPr>
            <w:tcW w:w="5845" w:type="dxa"/>
            <w:vAlign w:val="bottom"/>
          </w:tcPr>
          <w:p w:rsidR="004851F5" w:rsidRDefault="004851F5" w:rsidP="00E35540">
            <w:r>
              <w:rPr>
                <w:noProof/>
                <w:lang w:eastAsia="ru-RU"/>
              </w:rPr>
              <w:pict>
                <v:shape id="_x0000_s3796" type="#_x0000_t32" style="position:absolute;margin-left:114pt;margin-top:-73.25pt;width:26pt;height:0;rotation:90;flip:x y;z-index:2519429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95" type="#_x0000_t32" style="position:absolute;margin-left:73.65pt;margin-top:-42.9pt;width:26pt;height:0;rotation:90;flip:x y;z-index:2519418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94" type="#_x0000_t127" style="position:absolute;margin-left:76.3pt;margin-top:-21.25pt;width:18.65pt;height:21.7pt;flip:y;z-index:251940864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shape id="_x0000_s3793" type="#_x0000_t135" style="position:absolute;margin-left:118.1pt;margin-top:-54.25pt;width:17.3pt;height:14.05pt;rotation:41249694fd;flip:y;z-index:251939840;mso-position-horizontal-relative:text;mso-position-vertical-relative:text">
                  <v:textbox style="mso-next-textbox:#_x0000_s3793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2677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62</w:t>
            </w:r>
          </w:p>
        </w:tc>
      </w:tr>
    </w:tbl>
    <w:p w:rsidR="004851F5" w:rsidRPr="002A2B7B" w:rsidRDefault="004851F5" w:rsidP="002A2B7B">
      <w:pPr>
        <w:spacing w:line="360" w:lineRule="auto"/>
        <w:rPr>
          <w:sz w:val="28"/>
          <w:szCs w:val="36"/>
          <w:lang w:val="uk-UA"/>
        </w:rPr>
      </w:pPr>
      <w:r>
        <w:rPr>
          <w:sz w:val="28"/>
          <w:szCs w:val="36"/>
          <w:lang w:val="uk-UA"/>
        </w:rPr>
        <w:t>Схема 7</w:t>
      </w:r>
    </w:p>
    <w:tbl>
      <w:tblPr>
        <w:tblW w:w="11121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6"/>
        <w:gridCol w:w="5845"/>
      </w:tblGrid>
      <w:tr w:rsidR="004851F5" w:rsidTr="00E35540">
        <w:trPr>
          <w:trHeight w:val="2824"/>
        </w:trPr>
        <w:tc>
          <w:tcPr>
            <w:tcW w:w="5276" w:type="dxa"/>
            <w:vAlign w:val="bottom"/>
          </w:tcPr>
          <w:p w:rsidR="004851F5" w:rsidRDefault="004851F5" w:rsidP="00E35540">
            <w:pPr>
              <w:ind w:right="-103"/>
            </w:pPr>
            <w:r>
              <w:rPr>
                <w:noProof/>
                <w:lang w:eastAsia="ru-RU"/>
              </w:rPr>
              <w:pict>
                <v:shape id="_x0000_s3797" type="#_x0000_t32" style="position:absolute;margin-left:138.75pt;margin-top:-58.95pt;width:12.35pt;height:7.45pt;rotation:-180;flip:x;z-index:251944960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98" type="#_x0000_t32" style="position:absolute;margin-left:172.55pt;margin-top:-105.75pt;width:9.6pt;height:7.35pt;flip:y;z-index:251945984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799" type="#_x0000_t135" style="position:absolute;margin-left:142pt;margin-top:-103.75pt;width:17.3pt;height:14.05pt;rotation:29453214fd;flip:y;z-index:251947008">
                  <v:textbox style="mso-next-textbox:#_x0000_s3799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18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800" type="#_x0000_t127" style="position:absolute;margin-left:102.5pt;margin-top:-80.25pt;width:18.65pt;height:21.7pt;z-index:251948032"/>
              </w:pict>
            </w:r>
            <w:r>
              <w:rPr>
                <w:noProof/>
                <w:lang w:eastAsia="ru-RU"/>
              </w:rPr>
              <w:pict>
                <v:shape id="_x0000_s3801" type="#_x0000_t127" style="position:absolute;margin-left:481.35pt;margin-top:677.45pt;width:17.95pt;height:19.65pt;rotation:-90;z-index:251949056">
                  <v:textbox style="mso-next-textbox:#_x0000_s3801">
                    <w:txbxContent>
                      <w:p w:rsidR="004851F5" w:rsidRPr="00F10276" w:rsidRDefault="004851F5" w:rsidP="004851F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802" type="#_x0000_t127" style="position:absolute;margin-left:493.35pt;margin-top:682.2pt;width:17.95pt;height:19.65pt;rotation:-90;z-index:251950080">
                  <v:textbox style="mso-next-textbox:#_x0000_s3802">
                    <w:txbxContent>
                      <w:p w:rsidR="004851F5" w:rsidRPr="00F10276" w:rsidRDefault="004851F5" w:rsidP="004851F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t>63</w:t>
            </w:r>
          </w:p>
        </w:tc>
        <w:tc>
          <w:tcPr>
            <w:tcW w:w="5845" w:type="dxa"/>
            <w:vAlign w:val="bottom"/>
          </w:tcPr>
          <w:p w:rsidR="004851F5" w:rsidRDefault="004851F5" w:rsidP="00E35540">
            <w:r>
              <w:rPr>
                <w:noProof/>
                <w:lang w:eastAsia="ru-RU"/>
              </w:rPr>
              <w:pict>
                <v:shape id="_x0000_s3803" type="#_x0000_t32" style="position:absolute;margin-left:168.9pt;margin-top:-39.3pt;width:12.55pt;height:8.95pt;rotation:-270;flip:x;z-index:2519511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804" type="#_x0000_t32" style="position:absolute;margin-left:200.1pt;margin-top:-78.85pt;width:12.55pt;height:8.95pt;rotation:-270;flip:x;z-index:2519521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806" type="#_x0000_t135" style="position:absolute;margin-left:179.65pt;margin-top:-102.9pt;width:17.3pt;height:14.05pt;rotation:-325;flip:y;z-index:251954176;mso-position-horizontal-relative:text;mso-position-vertical-relative:text">
                  <v:textbox style="mso-next-textbox:#_x0000_s3806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19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805" type="#_x0000_t127" style="position:absolute;margin-left:154.8pt;margin-top:-64.3pt;width:18.8pt;height:19.65pt;rotation:415;z-index:251953152;mso-position-horizontal-relative:text;mso-position-vertical-relative:text">
                  <v:textbox style="mso-next-textbox:#_x0000_s3805">
                    <w:txbxContent>
                      <w:p w:rsidR="004851F5" w:rsidRPr="00F10276" w:rsidRDefault="004851F5" w:rsidP="004851F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807" type="#_x0000_t127" style="position:absolute;margin-left:217.55pt;margin-top:677.45pt;width:17.95pt;height:19.65pt;rotation:-90;z-index:251955200;mso-position-horizontal-relative:text;mso-position-vertical-relative:text">
                  <v:textbox style="mso-next-textbox:#_x0000_s3807">
                    <w:txbxContent>
                      <w:p w:rsidR="004851F5" w:rsidRPr="00F10276" w:rsidRDefault="004851F5" w:rsidP="004851F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808" type="#_x0000_t127" style="position:absolute;margin-left:-27.7pt;margin-top:682.65pt;width:17.95pt;height:19.65pt;rotation:-90;z-index:251956224;mso-position-horizontal-relative:text;mso-position-vertical-relative:text">
                  <v:textbox style="mso-next-textbox:#_x0000_s3808">
                    <w:txbxContent>
                      <w:p w:rsidR="004851F5" w:rsidRPr="00F10276" w:rsidRDefault="004851F5" w:rsidP="004851F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809" type="#_x0000_t127" style="position:absolute;margin-left:229.55pt;margin-top:682.2pt;width:17.95pt;height:19.65pt;rotation:-90;z-index:251957248;mso-position-horizontal-relative:text;mso-position-vertical-relative:text">
                  <v:textbox style="mso-next-textbox:#_x0000_s3809">
                    <w:txbxContent>
                      <w:p w:rsidR="004851F5" w:rsidRPr="00F10276" w:rsidRDefault="004851F5" w:rsidP="004851F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t>64</w:t>
            </w:r>
          </w:p>
        </w:tc>
      </w:tr>
      <w:tr w:rsidR="004851F5" w:rsidTr="00E35540">
        <w:trPr>
          <w:trHeight w:val="2824"/>
        </w:trPr>
        <w:tc>
          <w:tcPr>
            <w:tcW w:w="5276" w:type="dxa"/>
            <w:vAlign w:val="bottom"/>
          </w:tcPr>
          <w:p w:rsidR="004851F5" w:rsidRDefault="004851F5" w:rsidP="00E35540">
            <w:pPr>
              <w:ind w:right="-103"/>
            </w:pPr>
            <w:r>
              <w:rPr>
                <w:noProof/>
                <w:lang w:eastAsia="ru-RU"/>
              </w:rPr>
              <w:pict>
                <v:shape id="_x0000_s3817" type="#_x0000_t32" style="position:absolute;margin-left:136pt;margin-top:-2.05pt;width:.35pt;height:14.8pt;flip:x;z-index:2519654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816" type="#_x0000_t32" style="position:absolute;margin-left:176.95pt;margin-top:-10.8pt;width:.35pt;height:14.8pt;flip:x;z-index:2519644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815" type="#_x0000_t135" style="position:absolute;margin-left:165.85pt;margin-top:-41.15pt;width:17.3pt;height:14.05pt;rotation:-415;flip:y;z-index:251963392;mso-position-horizontal-relative:text;mso-position-vertical-relative:text">
                  <v:textbox style="mso-next-textbox:#_x0000_s3815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20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814" type="#_x0000_t127" style="position:absolute;margin-left:128.8pt;margin-top:-25.75pt;width:18.8pt;height:19.65pt;rotation:505;z-index:251962368;mso-position-horizontal-relative:text;mso-position-vertical-relative:text">
                  <v:textbox style="mso-next-textbox:#_x0000_s3814">
                    <w:txbxContent>
                      <w:p w:rsidR="004851F5" w:rsidRPr="00F10276" w:rsidRDefault="004851F5" w:rsidP="004851F5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t>65</w:t>
            </w:r>
          </w:p>
        </w:tc>
        <w:tc>
          <w:tcPr>
            <w:tcW w:w="5845" w:type="dxa"/>
            <w:vAlign w:val="bottom"/>
          </w:tcPr>
          <w:p w:rsidR="004851F5" w:rsidRDefault="004851F5" w:rsidP="00E35540">
            <w:r>
              <w:rPr>
                <w:noProof/>
                <w:lang w:eastAsia="ru-RU"/>
              </w:rPr>
              <w:pict>
                <v:shape id="_x0000_s3813" type="#_x0000_t34" style="position:absolute;margin-left:151.2pt;margin-top:-65.15pt;width:23.5pt;height:22.45pt;rotation:-90;z-index:251961344;mso-position-horizontal-relative:text;mso-position-vertical-relative:text" o:connectortype="elbow" adj="-1333,130514,-398543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812" type="#_x0000_t34" style="position:absolute;margin-left:82.7pt;margin-top:-65.45pt;width:23.5pt;height:22.45pt;rotation:-90;flip:x;z-index:251960320;mso-position-horizontal-relative:text;mso-position-vertical-relative:text" o:connectortype="elbow" adj="-1333,130514,-398543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810" type="#_x0000_t135" style="position:absolute;margin-left:132.65pt;margin-top:-50pt;width:17.3pt;height:14.05pt;rotation:41249694fd;flip:y;z-index:251958272;mso-position-horizontal-relative:text;mso-position-vertical-relative:text">
                  <v:textbox style="mso-next-textbox:#_x0000_s3810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0521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811" type="#_x0000_t127" style="position:absolute;margin-left:105.65pt;margin-top:-51.9pt;width:18.65pt;height:21.7pt;flip:y;z-index:251959296;mso-position-horizontal-relative:text;mso-position-vertical-relative:text"/>
              </w:pict>
            </w:r>
            <w:r>
              <w:t>66</w:t>
            </w:r>
          </w:p>
        </w:tc>
      </w:tr>
      <w:tr w:rsidR="004851F5" w:rsidTr="00E35540">
        <w:trPr>
          <w:trHeight w:val="2824"/>
        </w:trPr>
        <w:tc>
          <w:tcPr>
            <w:tcW w:w="5276" w:type="dxa"/>
            <w:vAlign w:val="bottom"/>
          </w:tcPr>
          <w:p w:rsidR="004851F5" w:rsidRDefault="004851F5" w:rsidP="00E35540">
            <w:pPr>
              <w:ind w:right="-103"/>
            </w:pPr>
            <w:r>
              <w:rPr>
                <w:noProof/>
                <w:lang w:eastAsia="ru-RU"/>
              </w:rPr>
              <w:pict>
                <v:shape id="_x0000_s3820" type="#_x0000_t32" style="position:absolute;margin-left:109.6pt;margin-top:-67.05pt;width:26pt;height:0;rotation:90;flip:y;z-index:2519685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821" type="#_x0000_t32" style="position:absolute;margin-left:83.05pt;margin-top:-66.85pt;width:26pt;height:0;rotation:90;flip:x y;z-index:2519695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3818" type="#_x0000_t135" style="position:absolute;margin-left:115.15pt;margin-top:-45.4pt;width:17.3pt;height:14.05pt;rotation:29453214fd;flip:x y;z-index:251966464;mso-position-horizontal-relative:text;mso-position-vertical-relative:text">
                  <v:textbox style="mso-next-textbox:#_x0000_s3818">
                    <w:txbxContent>
                      <w:p w:rsidR="004851F5" w:rsidRPr="00F9760E" w:rsidRDefault="004851F5" w:rsidP="004851F5">
                        <w:pPr>
                          <w:pStyle w:val="ad"/>
                          <w:numPr>
                            <w:ilvl w:val="0"/>
                            <w:numId w:val="14"/>
                          </w:num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955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3819" type="#_x0000_t127" style="position:absolute;margin-left:86.5pt;margin-top:-48.7pt;width:18.65pt;height:21.7pt;rotation:-180;flip:x y;z-index:251967488;mso-position-horizontal-relative:text;mso-position-vertical-relative:text"/>
              </w:pict>
            </w:r>
            <w:r>
              <w:t>67</w:t>
            </w:r>
          </w:p>
        </w:tc>
        <w:tc>
          <w:tcPr>
            <w:tcW w:w="5845" w:type="dxa"/>
            <w:vAlign w:val="bottom"/>
          </w:tcPr>
          <w:p w:rsidR="004851F5" w:rsidRDefault="004851F5" w:rsidP="00E35540">
            <w:r>
              <w:rPr>
                <w:noProof/>
                <w:lang w:eastAsia="ru-RU"/>
              </w:rPr>
              <w:pict>
                <v:shape id="_x0000_s3823" type="#_x0000_t127" style="position:absolute;margin-left:108.85pt;margin-top:-106.25pt;width:18.65pt;height:21.7pt;rotation:315;z-index:251971584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shape id="_x0000_s3822" type="#_x0000_t135" style="position:absolute;margin-left:136.05pt;margin-top:-100.25pt;width:17.3pt;height:14.05pt;rotation:314;z-index:251970560;mso-position-horizontal-relative:text;mso-position-vertical-relative:text">
                  <v:textbox style="mso-next-textbox:#_x0000_s3822">
                    <w:txbxContent>
                      <w:p w:rsidR="004851F5" w:rsidRPr="00F10276" w:rsidRDefault="004851F5" w:rsidP="004851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>
                              <wp:extent cx="54610" cy="65532"/>
                              <wp:effectExtent l="19050" t="0" r="2540" b="0"/>
                              <wp:docPr id="14397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" cy="655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>68</w:t>
            </w:r>
          </w:p>
        </w:tc>
      </w:tr>
    </w:tbl>
    <w:p w:rsidR="001632DC" w:rsidRDefault="001632DC" w:rsidP="004851F5">
      <w:pPr>
        <w:pStyle w:val="aa"/>
        <w:ind w:left="993" w:hanging="993"/>
        <w:rPr>
          <w:sz w:val="28"/>
          <w:szCs w:val="28"/>
        </w:rPr>
      </w:pPr>
    </w:p>
    <w:p w:rsidR="004851F5" w:rsidRPr="00B4638E" w:rsidRDefault="004851F5" w:rsidP="004851F5">
      <w:pPr>
        <w:pStyle w:val="aa"/>
        <w:ind w:left="993" w:hanging="993"/>
        <w:rPr>
          <w:sz w:val="28"/>
          <w:szCs w:val="28"/>
        </w:rPr>
      </w:pPr>
      <w:r w:rsidRPr="00B8302C">
        <w:rPr>
          <w:noProof/>
          <w:lang w:eastAsia="ru-RU"/>
        </w:rPr>
        <w:lastRenderedPageBreak/>
        <w:pict>
          <v:shape id="_x0000_s3824" type="#_x0000_t127" style="position:absolute;left:0;text-align:left;margin-left:-23.9pt;margin-top:11.85pt;width:18.65pt;height:21.7pt;rotation:-180;flip:x y;z-index:251972608"/>
        </w:pict>
      </w:r>
    </w:p>
    <w:p w:rsidR="004851F5" w:rsidRPr="00F9760E" w:rsidRDefault="004851F5" w:rsidP="004851F5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F9760E">
        <w:rPr>
          <w:rFonts w:ascii="Times New Roman" w:hAnsi="Times New Roman"/>
          <w:sz w:val="28"/>
          <w:szCs w:val="28"/>
        </w:rPr>
        <w:t>– Эдвард</w:t>
      </w:r>
    </w:p>
    <w:p w:rsidR="004851F5" w:rsidRDefault="004851F5" w:rsidP="004851F5">
      <w:pPr>
        <w:pStyle w:val="aa"/>
        <w:rPr>
          <w:sz w:val="28"/>
          <w:szCs w:val="28"/>
        </w:rPr>
      </w:pPr>
    </w:p>
    <w:p w:rsidR="004851F5" w:rsidRPr="00F9760E" w:rsidRDefault="004851F5" w:rsidP="004851F5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3825" type="#_x0000_t135" style="position:absolute;margin-left:-20.9pt;margin-top:4.4pt;width:17.3pt;height:14.05pt;rotation:29453214fd;flip:x y;z-index:251973632">
            <v:textbox style="mso-next-textbox:#_x0000_s3825">
              <w:txbxContent>
                <w:p w:rsidR="004851F5" w:rsidRPr="00F9760E" w:rsidRDefault="004851F5" w:rsidP="004851F5">
                  <w:pPr>
                    <w:pStyle w:val="ad"/>
                    <w:numPr>
                      <w:ilvl w:val="0"/>
                      <w:numId w:val="14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610" cy="65532"/>
                        <wp:effectExtent l="19050" t="0" r="2540" b="0"/>
                        <wp:docPr id="159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" cy="655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9760E">
        <w:rPr>
          <w:rFonts w:ascii="Times New Roman" w:hAnsi="Times New Roman"/>
          <w:sz w:val="28"/>
          <w:szCs w:val="28"/>
        </w:rPr>
        <w:t xml:space="preserve">– Алиса </w:t>
      </w:r>
    </w:p>
    <w:p w:rsidR="004851F5" w:rsidRDefault="004851F5" w:rsidP="004851F5">
      <w:pPr>
        <w:pStyle w:val="aa"/>
        <w:rPr>
          <w:rFonts w:ascii="Times New Roman" w:hAnsi="Times New Roman"/>
          <w:sz w:val="32"/>
          <w:szCs w:val="32"/>
        </w:rPr>
      </w:pPr>
    </w:p>
    <w:p w:rsidR="004851F5" w:rsidRPr="00F9760E" w:rsidRDefault="004851F5" w:rsidP="004851F5">
      <w:pPr>
        <w:pStyle w:val="aa"/>
        <w:rPr>
          <w:rFonts w:ascii="Times New Roman" w:hAnsi="Times New Roman"/>
          <w:sz w:val="28"/>
          <w:szCs w:val="28"/>
        </w:rPr>
      </w:pPr>
      <w:r w:rsidRPr="00B8302C">
        <w:rPr>
          <w:noProof/>
          <w:sz w:val="28"/>
          <w:szCs w:val="28"/>
          <w:lang w:eastAsia="ru-RU"/>
        </w:rPr>
        <w:pict>
          <v:shape id="_x0000_s3828" type="#_x0000_t135" style="position:absolute;margin-left:-1.8pt;margin-top:4.15pt;width:17.3pt;height:14.05pt;rotation:29453214fd;flip:x y;z-index:251976704" fillcolor="black [3213]">
            <v:textbox style="mso-next-textbox:#_x0000_s3828">
              <w:txbxContent>
                <w:p w:rsidR="004851F5" w:rsidRPr="00F9760E" w:rsidRDefault="004851F5" w:rsidP="004851F5">
                  <w:pPr>
                    <w:pStyle w:val="ad"/>
                    <w:numPr>
                      <w:ilvl w:val="0"/>
                      <w:numId w:val="14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610" cy="65532"/>
                        <wp:effectExtent l="19050" t="0" r="2540" b="0"/>
                        <wp:docPr id="1049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" cy="655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8302C">
        <w:rPr>
          <w:noProof/>
          <w:sz w:val="28"/>
          <w:szCs w:val="28"/>
          <w:lang w:eastAsia="ru-RU"/>
        </w:rPr>
        <w:pict>
          <v:shape id="_x0000_s3827" type="#_x0000_t135" style="position:absolute;margin-left:-20.9pt;margin-top:4.15pt;width:17.3pt;height:14.05pt;rotation:29453214fd;flip:x y;z-index:251975680" fillcolor="black [3213]">
            <v:textbox style="mso-next-textbox:#_x0000_s3827">
              <w:txbxContent>
                <w:p w:rsidR="004851F5" w:rsidRPr="00F9760E" w:rsidRDefault="004851F5" w:rsidP="004851F5">
                  <w:pPr>
                    <w:pStyle w:val="ad"/>
                    <w:numPr>
                      <w:ilvl w:val="0"/>
                      <w:numId w:val="14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610" cy="65532"/>
                        <wp:effectExtent l="19050" t="0" r="2540" b="0"/>
                        <wp:docPr id="1048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" cy="655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9760E">
        <w:rPr>
          <w:rFonts w:ascii="Times New Roman" w:hAnsi="Times New Roman"/>
          <w:sz w:val="28"/>
          <w:szCs w:val="28"/>
        </w:rPr>
        <w:t xml:space="preserve">     – </w:t>
      </w:r>
      <w:r>
        <w:rPr>
          <w:rFonts w:ascii="Times New Roman" w:hAnsi="Times New Roman"/>
          <w:sz w:val="28"/>
          <w:szCs w:val="28"/>
        </w:rPr>
        <w:t>Группа</w:t>
      </w:r>
      <w:r w:rsidRPr="00F9760E">
        <w:rPr>
          <w:rFonts w:ascii="Times New Roman" w:hAnsi="Times New Roman"/>
          <w:sz w:val="28"/>
          <w:szCs w:val="28"/>
        </w:rPr>
        <w:t xml:space="preserve"> девушек 1</w:t>
      </w:r>
    </w:p>
    <w:p w:rsidR="004851F5" w:rsidRDefault="004851F5" w:rsidP="004851F5">
      <w:pPr>
        <w:pStyle w:val="aa"/>
        <w:rPr>
          <w:rFonts w:ascii="Times New Roman" w:hAnsi="Times New Roman"/>
          <w:sz w:val="32"/>
          <w:szCs w:val="32"/>
        </w:rPr>
      </w:pPr>
      <w:r w:rsidRPr="00B8302C">
        <w:rPr>
          <w:noProof/>
          <w:lang w:eastAsia="ru-RU"/>
        </w:rPr>
        <w:pict>
          <v:shape id="_x0000_s3829" type="#_x0000_t135" style="position:absolute;margin-left:-1.8pt;margin-top:18.4pt;width:17.3pt;height:14.05pt;rotation:29453214fd;flip:x y;z-index:251977728" fillcolor="#7f7f7f [1612]">
            <v:textbox style="mso-next-textbox:#_x0000_s3829">
              <w:txbxContent>
                <w:p w:rsidR="004851F5" w:rsidRPr="00F9760E" w:rsidRDefault="004851F5" w:rsidP="004851F5">
                  <w:pPr>
                    <w:pStyle w:val="ad"/>
                    <w:numPr>
                      <w:ilvl w:val="0"/>
                      <w:numId w:val="14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610" cy="65532"/>
                        <wp:effectExtent l="19050" t="0" r="2540" b="0"/>
                        <wp:docPr id="1446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" cy="655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8302C">
        <w:rPr>
          <w:noProof/>
          <w:lang w:eastAsia="ru-RU"/>
        </w:rPr>
        <w:pict>
          <v:shape id="_x0000_s3826" type="#_x0000_t135" style="position:absolute;margin-left:-20.9pt;margin-top:18.4pt;width:17.3pt;height:14.05pt;rotation:29453214fd;flip:x y;z-index:251974656" fillcolor="#7f7f7f [1612]">
            <v:textbox style="mso-next-textbox:#_x0000_s3826">
              <w:txbxContent>
                <w:p w:rsidR="004851F5" w:rsidRPr="00F9760E" w:rsidRDefault="004851F5" w:rsidP="004851F5">
                  <w:pPr>
                    <w:pStyle w:val="ad"/>
                    <w:numPr>
                      <w:ilvl w:val="0"/>
                      <w:numId w:val="14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610" cy="65532"/>
                        <wp:effectExtent l="19050" t="0" r="2540" b="0"/>
                        <wp:docPr id="228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10" cy="655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32"/>
          <w:szCs w:val="32"/>
        </w:rPr>
        <w:t xml:space="preserve">     </w:t>
      </w:r>
    </w:p>
    <w:p w:rsidR="004851F5" w:rsidRDefault="004851F5" w:rsidP="004851F5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28"/>
          <w:szCs w:val="28"/>
        </w:rPr>
        <w:t>– Группа</w:t>
      </w:r>
      <w:r w:rsidRPr="00F9760E">
        <w:rPr>
          <w:rFonts w:ascii="Times New Roman" w:hAnsi="Times New Roman"/>
          <w:sz w:val="28"/>
          <w:szCs w:val="28"/>
        </w:rPr>
        <w:t xml:space="preserve"> девушек 2</w:t>
      </w:r>
    </w:p>
    <w:p w:rsidR="002A2B7B" w:rsidRDefault="002A2B7B" w:rsidP="002A2B7B">
      <w:pPr>
        <w:spacing w:line="360" w:lineRule="auto"/>
        <w:rPr>
          <w:sz w:val="28"/>
          <w:szCs w:val="36"/>
          <w:lang w:val="uk-UA"/>
        </w:rPr>
      </w:pPr>
    </w:p>
    <w:p w:rsidR="001632DC" w:rsidRDefault="001632DC" w:rsidP="002A2B7B">
      <w:pPr>
        <w:spacing w:line="360" w:lineRule="auto"/>
        <w:rPr>
          <w:sz w:val="28"/>
          <w:szCs w:val="36"/>
          <w:lang w:val="uk-UA"/>
        </w:rPr>
      </w:pPr>
    </w:p>
    <w:p w:rsidR="001632DC" w:rsidRDefault="001632DC" w:rsidP="002A2B7B">
      <w:pPr>
        <w:spacing w:line="360" w:lineRule="auto"/>
        <w:rPr>
          <w:sz w:val="28"/>
          <w:szCs w:val="36"/>
          <w:lang w:val="uk-UA"/>
        </w:rPr>
      </w:pPr>
    </w:p>
    <w:p w:rsidR="001632DC" w:rsidRDefault="001632DC" w:rsidP="002A2B7B">
      <w:pPr>
        <w:spacing w:line="360" w:lineRule="auto"/>
        <w:rPr>
          <w:sz w:val="28"/>
          <w:szCs w:val="36"/>
          <w:lang w:val="uk-UA"/>
        </w:rPr>
      </w:pPr>
    </w:p>
    <w:p w:rsidR="001632DC" w:rsidRDefault="001632DC" w:rsidP="002A2B7B">
      <w:pPr>
        <w:spacing w:line="360" w:lineRule="auto"/>
        <w:rPr>
          <w:sz w:val="28"/>
          <w:szCs w:val="36"/>
          <w:lang w:val="uk-UA"/>
        </w:rPr>
      </w:pPr>
    </w:p>
    <w:p w:rsidR="001632DC" w:rsidRDefault="001632DC" w:rsidP="002A2B7B">
      <w:pPr>
        <w:spacing w:line="360" w:lineRule="auto"/>
        <w:rPr>
          <w:sz w:val="28"/>
          <w:szCs w:val="36"/>
          <w:lang w:val="uk-UA"/>
        </w:rPr>
      </w:pPr>
    </w:p>
    <w:p w:rsidR="001632DC" w:rsidRDefault="001632DC" w:rsidP="002A2B7B">
      <w:pPr>
        <w:spacing w:line="360" w:lineRule="auto"/>
        <w:rPr>
          <w:sz w:val="28"/>
          <w:szCs w:val="36"/>
          <w:lang w:val="uk-UA"/>
        </w:rPr>
      </w:pPr>
    </w:p>
    <w:p w:rsidR="001632DC" w:rsidRDefault="001632DC" w:rsidP="002A2B7B">
      <w:pPr>
        <w:spacing w:line="360" w:lineRule="auto"/>
        <w:rPr>
          <w:sz w:val="28"/>
          <w:szCs w:val="36"/>
          <w:lang w:val="uk-UA"/>
        </w:rPr>
      </w:pPr>
    </w:p>
    <w:p w:rsidR="001632DC" w:rsidRDefault="001632DC" w:rsidP="002A2B7B">
      <w:pPr>
        <w:spacing w:line="360" w:lineRule="auto"/>
        <w:rPr>
          <w:sz w:val="28"/>
          <w:szCs w:val="36"/>
          <w:lang w:val="uk-UA"/>
        </w:rPr>
      </w:pPr>
    </w:p>
    <w:p w:rsidR="001632DC" w:rsidRDefault="001632DC" w:rsidP="002A2B7B">
      <w:pPr>
        <w:spacing w:line="360" w:lineRule="auto"/>
        <w:rPr>
          <w:sz w:val="28"/>
          <w:szCs w:val="36"/>
          <w:lang w:val="uk-UA"/>
        </w:rPr>
      </w:pPr>
    </w:p>
    <w:p w:rsidR="001632DC" w:rsidRDefault="001632DC" w:rsidP="002A2B7B">
      <w:pPr>
        <w:spacing w:line="360" w:lineRule="auto"/>
        <w:rPr>
          <w:sz w:val="28"/>
          <w:szCs w:val="36"/>
          <w:lang w:val="uk-UA"/>
        </w:rPr>
      </w:pPr>
    </w:p>
    <w:p w:rsidR="001632DC" w:rsidRDefault="001632DC" w:rsidP="002A2B7B">
      <w:pPr>
        <w:spacing w:line="360" w:lineRule="auto"/>
        <w:rPr>
          <w:sz w:val="28"/>
          <w:szCs w:val="36"/>
          <w:lang w:val="uk-UA"/>
        </w:rPr>
      </w:pPr>
    </w:p>
    <w:p w:rsidR="001632DC" w:rsidRDefault="001632DC" w:rsidP="002A2B7B">
      <w:pPr>
        <w:spacing w:line="360" w:lineRule="auto"/>
        <w:rPr>
          <w:sz w:val="28"/>
          <w:szCs w:val="36"/>
          <w:lang w:val="uk-UA"/>
        </w:rPr>
      </w:pPr>
    </w:p>
    <w:p w:rsidR="001632DC" w:rsidRDefault="001632DC" w:rsidP="002A2B7B">
      <w:pPr>
        <w:spacing w:line="360" w:lineRule="auto"/>
        <w:rPr>
          <w:sz w:val="28"/>
          <w:szCs w:val="36"/>
          <w:lang w:val="uk-UA"/>
        </w:rPr>
      </w:pPr>
    </w:p>
    <w:p w:rsidR="001632DC" w:rsidRDefault="001632DC" w:rsidP="002A2B7B">
      <w:pPr>
        <w:spacing w:line="360" w:lineRule="auto"/>
        <w:rPr>
          <w:sz w:val="28"/>
          <w:szCs w:val="36"/>
          <w:lang w:val="uk-UA"/>
        </w:rPr>
      </w:pPr>
    </w:p>
    <w:p w:rsidR="001632DC" w:rsidRDefault="001632DC" w:rsidP="002A2B7B">
      <w:pPr>
        <w:spacing w:line="360" w:lineRule="auto"/>
        <w:rPr>
          <w:sz w:val="28"/>
          <w:szCs w:val="36"/>
          <w:lang w:val="uk-UA"/>
        </w:rPr>
      </w:pPr>
    </w:p>
    <w:p w:rsidR="001632DC" w:rsidRDefault="001632DC" w:rsidP="002A2B7B">
      <w:pPr>
        <w:spacing w:line="360" w:lineRule="auto"/>
        <w:rPr>
          <w:sz w:val="28"/>
          <w:szCs w:val="36"/>
          <w:lang w:val="uk-UA"/>
        </w:rPr>
      </w:pPr>
    </w:p>
    <w:p w:rsidR="001632DC" w:rsidRDefault="001632DC" w:rsidP="002A2B7B">
      <w:pPr>
        <w:spacing w:line="360" w:lineRule="auto"/>
        <w:rPr>
          <w:sz w:val="28"/>
          <w:szCs w:val="36"/>
          <w:lang w:val="uk-UA"/>
        </w:rPr>
      </w:pPr>
    </w:p>
    <w:p w:rsidR="001632DC" w:rsidRDefault="001632DC" w:rsidP="002A2B7B">
      <w:pPr>
        <w:spacing w:line="360" w:lineRule="auto"/>
        <w:rPr>
          <w:sz w:val="28"/>
          <w:szCs w:val="36"/>
          <w:lang w:val="uk-UA"/>
        </w:rPr>
      </w:pPr>
    </w:p>
    <w:p w:rsidR="001632DC" w:rsidRDefault="001632DC" w:rsidP="002A2B7B">
      <w:pPr>
        <w:spacing w:line="360" w:lineRule="auto"/>
        <w:rPr>
          <w:sz w:val="28"/>
          <w:szCs w:val="36"/>
          <w:lang w:val="uk-UA"/>
        </w:rPr>
      </w:pPr>
    </w:p>
    <w:p w:rsidR="001632DC" w:rsidRDefault="001632DC" w:rsidP="002A2B7B">
      <w:pPr>
        <w:spacing w:line="360" w:lineRule="auto"/>
        <w:rPr>
          <w:sz w:val="28"/>
          <w:szCs w:val="36"/>
          <w:lang w:val="uk-UA"/>
        </w:rPr>
      </w:pPr>
    </w:p>
    <w:p w:rsidR="001632DC" w:rsidRDefault="001632DC" w:rsidP="002A2B7B">
      <w:pPr>
        <w:spacing w:line="360" w:lineRule="auto"/>
        <w:rPr>
          <w:sz w:val="28"/>
          <w:szCs w:val="36"/>
          <w:lang w:val="uk-UA"/>
        </w:rPr>
      </w:pPr>
    </w:p>
    <w:p w:rsidR="001632DC" w:rsidRDefault="001632DC" w:rsidP="002A2B7B">
      <w:pPr>
        <w:spacing w:line="360" w:lineRule="auto"/>
        <w:rPr>
          <w:sz w:val="28"/>
          <w:szCs w:val="36"/>
          <w:lang w:val="uk-UA"/>
        </w:rPr>
      </w:pPr>
    </w:p>
    <w:p w:rsidR="001632DC" w:rsidRPr="002A2B7B" w:rsidRDefault="001632DC" w:rsidP="002A2B7B">
      <w:pPr>
        <w:spacing w:line="360" w:lineRule="auto"/>
        <w:rPr>
          <w:sz w:val="28"/>
          <w:szCs w:val="36"/>
          <w:lang w:val="uk-UA"/>
        </w:rPr>
      </w:pPr>
    </w:p>
    <w:p w:rsidR="00052BF0" w:rsidRDefault="00052BF0" w:rsidP="001632DC">
      <w:pPr>
        <w:spacing w:line="360" w:lineRule="auto"/>
        <w:rPr>
          <w:b/>
          <w:color w:val="000000"/>
          <w:sz w:val="36"/>
          <w:szCs w:val="36"/>
          <w:lang w:val="uk-UA"/>
        </w:rPr>
      </w:pPr>
    </w:p>
    <w:p w:rsidR="00E43CCC" w:rsidRPr="000F34DA" w:rsidRDefault="000A690F" w:rsidP="000A690F">
      <w:pPr>
        <w:spacing w:line="360" w:lineRule="auto"/>
        <w:ind w:left="1800"/>
        <w:jc w:val="center"/>
        <w:rPr>
          <w:b/>
          <w:color w:val="000000"/>
          <w:sz w:val="36"/>
          <w:szCs w:val="36"/>
          <w:lang w:val="uk-UA"/>
        </w:rPr>
      </w:pPr>
      <w:r>
        <w:rPr>
          <w:b/>
          <w:color w:val="000000"/>
          <w:sz w:val="36"/>
          <w:szCs w:val="36"/>
          <w:lang w:val="uk-UA"/>
        </w:rPr>
        <w:lastRenderedPageBreak/>
        <w:t>10.О</w:t>
      </w:r>
      <w:r w:rsidR="00E43CCC">
        <w:rPr>
          <w:b/>
          <w:color w:val="000000"/>
          <w:sz w:val="36"/>
          <w:szCs w:val="36"/>
          <w:lang w:val="uk-UA"/>
        </w:rPr>
        <w:t>писание движений</w:t>
      </w:r>
    </w:p>
    <w:p w:rsidR="003767FC" w:rsidRPr="00005D2D" w:rsidRDefault="003767FC" w:rsidP="003767FC">
      <w:pPr>
        <w:pStyle w:val="aa"/>
        <w:ind w:left="993" w:hanging="99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Алиса и Эдвард</w:t>
      </w:r>
    </w:p>
    <w:p w:rsidR="003767FC" w:rsidRPr="00613FD3" w:rsidRDefault="003767FC" w:rsidP="003767FC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Комбинация 1  Муз.размер 4/4  8 т.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1и-2и </w:t>
      </w:r>
      <w:r w:rsidRPr="00B27AB1">
        <w:rPr>
          <w:rFonts w:ascii="Times New Roman" w:hAnsi="Times New Roman"/>
          <w:sz w:val="28"/>
          <w:szCs w:val="28"/>
        </w:rPr>
        <w:t xml:space="preserve">–  исх п. сидя , положение </w:t>
      </w:r>
      <w:r w:rsidRPr="00B27AB1">
        <w:rPr>
          <w:rFonts w:ascii="Times New Roman" w:hAnsi="Times New Roman"/>
          <w:i/>
          <w:iCs/>
          <w:sz w:val="28"/>
          <w:szCs w:val="28"/>
        </w:rPr>
        <w:t>«swastic»,</w:t>
      </w:r>
      <w:r w:rsidRPr="00B27AB1">
        <w:rPr>
          <w:rFonts w:ascii="Times New Roman" w:hAnsi="Times New Roman"/>
          <w:iCs/>
          <w:sz w:val="28"/>
          <w:szCs w:val="28"/>
        </w:rPr>
        <w:t xml:space="preserve"> пр.н.</w:t>
      </w:r>
      <w:r w:rsidRPr="00B27AB1">
        <w:rPr>
          <w:rFonts w:ascii="Times New Roman" w:hAnsi="Times New Roman"/>
          <w:sz w:val="28"/>
          <w:szCs w:val="28"/>
        </w:rPr>
        <w:t xml:space="preserve"> впереди, наклон торса вправо, перекат головы с левого плеча на правое плечо, с одновременным переходом подъема бедер на оба колена, переход из правого положения в левое положение свастики;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</w:t>
      </w:r>
      <w:r w:rsidRPr="00B27AB1">
        <w:rPr>
          <w:rFonts w:ascii="Times New Roman" w:hAnsi="Times New Roman"/>
          <w:sz w:val="28"/>
          <w:szCs w:val="28"/>
        </w:rPr>
        <w:t>–  свинговое раскачивание;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1и-2и </w:t>
      </w:r>
      <w:r w:rsidRPr="00B27AB1">
        <w:rPr>
          <w:rFonts w:ascii="Times New Roman" w:hAnsi="Times New Roman"/>
          <w:sz w:val="28"/>
          <w:szCs w:val="28"/>
        </w:rPr>
        <w:t>– движение «облет» через правое плечо;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</w:t>
      </w:r>
      <w:r w:rsidRPr="00B27AB1">
        <w:rPr>
          <w:rFonts w:ascii="Times New Roman" w:hAnsi="Times New Roman"/>
          <w:sz w:val="28"/>
          <w:szCs w:val="28"/>
        </w:rPr>
        <w:t>–  переворот назад через правое плечо с поочередным опусканием ног и проскальзыванием по полу;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1и-2и </w:t>
      </w:r>
      <w:r w:rsidRPr="00B27AB1">
        <w:rPr>
          <w:rFonts w:ascii="Times New Roman" w:hAnsi="Times New Roman"/>
          <w:sz w:val="28"/>
          <w:szCs w:val="28"/>
        </w:rPr>
        <w:t>– скольжение двумя ногами вместе по полу, как бы описывая круг, с переходом в шпагат на пр.н.;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</w:t>
      </w:r>
      <w:r w:rsidRPr="00B27AB1">
        <w:rPr>
          <w:rFonts w:ascii="Times New Roman" w:hAnsi="Times New Roman"/>
          <w:sz w:val="28"/>
          <w:szCs w:val="28"/>
        </w:rPr>
        <w:t>– переворот на животе с согнутой в колене лев. н.;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1и- 2и </w:t>
      </w:r>
      <w:r w:rsidRPr="00B27AB1">
        <w:rPr>
          <w:rFonts w:ascii="Times New Roman" w:hAnsi="Times New Roman"/>
          <w:sz w:val="28"/>
          <w:szCs w:val="28"/>
        </w:rPr>
        <w:t>– движение «треугольник» с поднятием на подъемы;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</w:t>
      </w:r>
      <w:r w:rsidRPr="00B27AB1">
        <w:rPr>
          <w:rFonts w:ascii="Times New Roman" w:hAnsi="Times New Roman"/>
          <w:sz w:val="28"/>
          <w:szCs w:val="28"/>
        </w:rPr>
        <w:t>– встать через мостик;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1и  </w:t>
      </w:r>
      <w:r w:rsidRPr="00B27AB1">
        <w:rPr>
          <w:rFonts w:ascii="Times New Roman" w:hAnsi="Times New Roman"/>
          <w:sz w:val="28"/>
          <w:szCs w:val="28"/>
        </w:rPr>
        <w:t>–     3 шага назад;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2и  </w:t>
      </w:r>
      <w:r w:rsidRPr="00B27AB1">
        <w:rPr>
          <w:rFonts w:ascii="Times New Roman" w:hAnsi="Times New Roman"/>
          <w:sz w:val="28"/>
          <w:szCs w:val="28"/>
        </w:rPr>
        <w:t>– прыжок в позу сисона;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</w:t>
      </w:r>
      <w:r w:rsidRPr="00B27AB1">
        <w:rPr>
          <w:rFonts w:ascii="Times New Roman" w:hAnsi="Times New Roman"/>
          <w:sz w:val="28"/>
          <w:szCs w:val="28"/>
        </w:rPr>
        <w:t xml:space="preserve">– </w:t>
      </w:r>
      <w:r w:rsidRPr="00B27AB1">
        <w:rPr>
          <w:rFonts w:ascii="Times New Roman" w:hAnsi="Times New Roman"/>
          <w:i/>
          <w:sz w:val="28"/>
          <w:szCs w:val="28"/>
          <w:lang w:val="en-US"/>
        </w:rPr>
        <w:t>p</w:t>
      </w:r>
      <w:r w:rsidRPr="00B27AB1">
        <w:rPr>
          <w:rFonts w:ascii="Times New Roman" w:hAnsi="Times New Roman"/>
          <w:i/>
          <w:sz w:val="28"/>
          <w:szCs w:val="28"/>
        </w:rPr>
        <w:t xml:space="preserve">irouette </w:t>
      </w:r>
      <w:r w:rsidRPr="00B27AB1">
        <w:rPr>
          <w:rFonts w:ascii="Times New Roman" w:hAnsi="Times New Roman"/>
          <w:i/>
          <w:sz w:val="28"/>
          <w:szCs w:val="28"/>
          <w:lang w:val="en-US"/>
        </w:rPr>
        <w:t>en</w:t>
      </w:r>
      <w:r w:rsidRPr="00B27AB1">
        <w:rPr>
          <w:rFonts w:ascii="Times New Roman" w:hAnsi="Times New Roman"/>
          <w:i/>
          <w:sz w:val="28"/>
          <w:szCs w:val="28"/>
        </w:rPr>
        <w:t xml:space="preserve"> </w:t>
      </w:r>
      <w:r w:rsidRPr="00B27AB1">
        <w:rPr>
          <w:rFonts w:ascii="Times New Roman" w:hAnsi="Times New Roman"/>
          <w:i/>
          <w:sz w:val="28"/>
          <w:szCs w:val="28"/>
          <w:lang w:val="en-US"/>
        </w:rPr>
        <w:t>deor</w:t>
      </w:r>
      <w:r w:rsidRPr="00B27AB1">
        <w:rPr>
          <w:rFonts w:ascii="Times New Roman" w:hAnsi="Times New Roman"/>
          <w:i/>
          <w:sz w:val="28"/>
          <w:szCs w:val="28"/>
        </w:rPr>
        <w:t xml:space="preserve"> </w:t>
      </w:r>
      <w:r w:rsidRPr="00B27AB1">
        <w:rPr>
          <w:rFonts w:ascii="Times New Roman" w:hAnsi="Times New Roman"/>
          <w:sz w:val="28"/>
          <w:szCs w:val="28"/>
        </w:rPr>
        <w:t>на пр.н.;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1и-2и </w:t>
      </w:r>
      <w:r w:rsidRPr="00B27AB1">
        <w:rPr>
          <w:rFonts w:ascii="Times New Roman" w:hAnsi="Times New Roman"/>
          <w:sz w:val="28"/>
          <w:szCs w:val="28"/>
        </w:rPr>
        <w:t>– движение «звездочка»;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</w:t>
      </w:r>
      <w:r w:rsidRPr="00B27AB1">
        <w:rPr>
          <w:rFonts w:ascii="Times New Roman" w:hAnsi="Times New Roman"/>
          <w:sz w:val="28"/>
          <w:szCs w:val="28"/>
        </w:rPr>
        <w:t>– переворот на копчике;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1и-2и </w:t>
      </w:r>
      <w:r w:rsidRPr="00B27AB1">
        <w:rPr>
          <w:rFonts w:ascii="Times New Roman" w:hAnsi="Times New Roman"/>
          <w:sz w:val="28"/>
          <w:szCs w:val="28"/>
        </w:rPr>
        <w:t xml:space="preserve">– </w:t>
      </w:r>
      <w:r w:rsidRPr="00B27AB1">
        <w:rPr>
          <w:rFonts w:ascii="Times New Roman" w:hAnsi="Times New Roman"/>
          <w:i/>
          <w:sz w:val="28"/>
          <w:szCs w:val="28"/>
          <w:lang w:val="en-US"/>
        </w:rPr>
        <w:t>clides</w:t>
      </w:r>
      <w:r w:rsidRPr="00B27AB1">
        <w:rPr>
          <w:rFonts w:ascii="Times New Roman" w:hAnsi="Times New Roman"/>
          <w:sz w:val="28"/>
          <w:szCs w:val="28"/>
        </w:rPr>
        <w:t xml:space="preserve"> вперед;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</w:t>
      </w:r>
      <w:r w:rsidRPr="00B27AB1">
        <w:rPr>
          <w:rFonts w:ascii="Times New Roman" w:hAnsi="Times New Roman"/>
          <w:sz w:val="28"/>
          <w:szCs w:val="28"/>
        </w:rPr>
        <w:t>–</w:t>
      </w:r>
      <w:r w:rsidR="005F3A8F" w:rsidRPr="009C337E">
        <w:rPr>
          <w:rFonts w:ascii="Times New Roman" w:hAnsi="Times New Roman"/>
          <w:sz w:val="28"/>
          <w:szCs w:val="28"/>
        </w:rPr>
        <w:t xml:space="preserve"> </w:t>
      </w:r>
      <w:r w:rsidRPr="00B27AB1">
        <w:rPr>
          <w:rFonts w:ascii="Times New Roman" w:hAnsi="Times New Roman"/>
          <w:i/>
          <w:sz w:val="28"/>
          <w:szCs w:val="28"/>
          <w:lang w:val="en-US"/>
        </w:rPr>
        <w:t>roll</w:t>
      </w:r>
      <w:r w:rsidRPr="00B27AB1">
        <w:rPr>
          <w:rFonts w:ascii="Times New Roman" w:hAnsi="Times New Roman"/>
          <w:i/>
          <w:sz w:val="28"/>
          <w:szCs w:val="28"/>
        </w:rPr>
        <w:t xml:space="preserve"> </w:t>
      </w:r>
      <w:r w:rsidRPr="00B27AB1">
        <w:rPr>
          <w:rFonts w:ascii="Times New Roman" w:hAnsi="Times New Roman"/>
          <w:i/>
          <w:sz w:val="28"/>
          <w:szCs w:val="28"/>
          <w:lang w:val="en-US"/>
        </w:rPr>
        <w:t>up</w:t>
      </w:r>
      <w:r w:rsidRPr="00B27AB1">
        <w:rPr>
          <w:rFonts w:ascii="Times New Roman" w:hAnsi="Times New Roman"/>
          <w:sz w:val="28"/>
          <w:szCs w:val="28"/>
        </w:rPr>
        <w:t>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1и-2и </w:t>
      </w:r>
      <w:r w:rsidRPr="00B27AB1">
        <w:rPr>
          <w:rFonts w:ascii="Times New Roman" w:hAnsi="Times New Roman"/>
          <w:sz w:val="28"/>
          <w:szCs w:val="28"/>
        </w:rPr>
        <w:t xml:space="preserve">– из положения полуприседания, толчком солистка принимает позу: руки во </w:t>
      </w:r>
      <w:r w:rsidRPr="00B27AB1">
        <w:rPr>
          <w:rFonts w:ascii="Times New Roman" w:hAnsi="Times New Roman"/>
          <w:sz w:val="28"/>
          <w:szCs w:val="28"/>
          <w:lang w:val="en-US"/>
        </w:rPr>
        <w:t>II</w:t>
      </w:r>
      <w:r w:rsidRPr="00B27AB1">
        <w:rPr>
          <w:rFonts w:ascii="Times New Roman" w:hAnsi="Times New Roman"/>
          <w:sz w:val="28"/>
          <w:szCs w:val="28"/>
        </w:rPr>
        <w:t xml:space="preserve"> позиции, ладонями вниз, ноги согнуты в коленях вокруг талии партнера. В тоже время партнер берет солистку за талию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</w:t>
      </w:r>
      <w:r w:rsidRPr="00B27AB1">
        <w:rPr>
          <w:rFonts w:ascii="Times New Roman" w:hAnsi="Times New Roman"/>
          <w:sz w:val="28"/>
          <w:szCs w:val="28"/>
        </w:rPr>
        <w:t>–  партнер поворачивает солистку в правую сторону на 360</w:t>
      </w:r>
      <w:r w:rsidRPr="00B27AB1">
        <w:rPr>
          <w:rFonts w:ascii="Times New Roman" w:hAnsi="Times New Roman"/>
          <w:sz w:val="28"/>
          <w:szCs w:val="28"/>
          <w:vertAlign w:val="superscript"/>
        </w:rPr>
        <w:t>о</w:t>
      </w:r>
      <w:r w:rsidRPr="00B27AB1">
        <w:rPr>
          <w:rFonts w:ascii="Times New Roman" w:hAnsi="Times New Roman"/>
          <w:sz w:val="28"/>
          <w:szCs w:val="28"/>
        </w:rPr>
        <w:t>.</w:t>
      </w:r>
    </w:p>
    <w:p w:rsidR="003767FC" w:rsidRPr="00613FD3" w:rsidRDefault="003767FC" w:rsidP="003767FC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</w:p>
    <w:p w:rsidR="003767FC" w:rsidRPr="00613FD3" w:rsidRDefault="003767FC" w:rsidP="003767FC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Комбинация 2  Муз.размер 4/4 8 т.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1и-2и </w:t>
      </w:r>
      <w:r w:rsidRPr="00B27AB1">
        <w:rPr>
          <w:rFonts w:ascii="Times New Roman" w:hAnsi="Times New Roman"/>
          <w:sz w:val="28"/>
          <w:szCs w:val="28"/>
        </w:rPr>
        <w:t xml:space="preserve">– исх.п. солистка стоит в позе </w:t>
      </w:r>
      <w:r w:rsidRPr="00B27AB1">
        <w:rPr>
          <w:rFonts w:ascii="Times New Roman" w:hAnsi="Times New Roman"/>
          <w:i/>
          <w:sz w:val="28"/>
          <w:szCs w:val="28"/>
        </w:rPr>
        <w:t>attitude croisee</w:t>
      </w:r>
      <w:r w:rsidRPr="00B27AB1">
        <w:rPr>
          <w:rFonts w:ascii="Times New Roman" w:hAnsi="Times New Roman"/>
          <w:sz w:val="28"/>
          <w:szCs w:val="28"/>
        </w:rPr>
        <w:t xml:space="preserve"> на левой ноге, партнер позади нее, обе руки на ее талии, солистка делает </w:t>
      </w:r>
      <w:r w:rsidRPr="00B27AB1">
        <w:rPr>
          <w:rFonts w:ascii="Times New Roman" w:hAnsi="Times New Roman"/>
          <w:i/>
          <w:sz w:val="28"/>
          <w:szCs w:val="28"/>
        </w:rPr>
        <w:t>demi plie</w:t>
      </w:r>
      <w:r w:rsidRPr="00B27AB1">
        <w:rPr>
          <w:rFonts w:ascii="Times New Roman" w:hAnsi="Times New Roman"/>
          <w:sz w:val="28"/>
          <w:szCs w:val="28"/>
        </w:rPr>
        <w:t xml:space="preserve"> на опорной ноге;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</w:t>
      </w:r>
      <w:r w:rsidRPr="00B27AB1">
        <w:rPr>
          <w:rFonts w:ascii="Times New Roman" w:hAnsi="Times New Roman"/>
          <w:sz w:val="28"/>
          <w:szCs w:val="28"/>
        </w:rPr>
        <w:t xml:space="preserve">– с пр. н. </w:t>
      </w:r>
      <w:r w:rsidRPr="00B27AB1">
        <w:rPr>
          <w:rFonts w:ascii="Times New Roman" w:hAnsi="Times New Roman"/>
          <w:i/>
          <w:sz w:val="28"/>
          <w:szCs w:val="28"/>
        </w:rPr>
        <w:t xml:space="preserve">pas glissade </w:t>
      </w:r>
      <w:r w:rsidRPr="00B27AB1">
        <w:rPr>
          <w:rFonts w:ascii="Times New Roman" w:hAnsi="Times New Roman"/>
          <w:sz w:val="28"/>
          <w:szCs w:val="28"/>
        </w:rPr>
        <w:t xml:space="preserve">(вокруг партнера с переменой ног) и, оттолкнувшись от пола лев. н.,— </w:t>
      </w:r>
      <w:r w:rsidRPr="00B27AB1">
        <w:rPr>
          <w:rFonts w:ascii="Times New Roman" w:hAnsi="Times New Roman"/>
          <w:i/>
          <w:sz w:val="28"/>
          <w:szCs w:val="28"/>
        </w:rPr>
        <w:t>grand jete en tournant</w:t>
      </w:r>
      <w:r w:rsidRPr="00B27AB1">
        <w:rPr>
          <w:rFonts w:ascii="Times New Roman" w:hAnsi="Times New Roman"/>
          <w:sz w:val="28"/>
          <w:szCs w:val="28"/>
        </w:rPr>
        <w:t xml:space="preserve"> в позе </w:t>
      </w:r>
      <w:r w:rsidRPr="00B27AB1">
        <w:rPr>
          <w:rFonts w:ascii="Times New Roman" w:hAnsi="Times New Roman"/>
          <w:i/>
          <w:sz w:val="28"/>
          <w:szCs w:val="28"/>
        </w:rPr>
        <w:t>attitude</w:t>
      </w:r>
      <w:r w:rsidRPr="00B27AB1">
        <w:rPr>
          <w:rFonts w:ascii="Times New Roman" w:hAnsi="Times New Roman"/>
          <w:sz w:val="28"/>
          <w:szCs w:val="28"/>
        </w:rPr>
        <w:t xml:space="preserve">. Партнер одновременно с солисткой делает </w:t>
      </w:r>
      <w:r w:rsidRPr="00B27AB1">
        <w:rPr>
          <w:rFonts w:ascii="Times New Roman" w:hAnsi="Times New Roman"/>
          <w:i/>
          <w:sz w:val="28"/>
          <w:szCs w:val="28"/>
        </w:rPr>
        <w:t>pas glissade</w:t>
      </w:r>
      <w:r w:rsidRPr="00B27AB1">
        <w:rPr>
          <w:rFonts w:ascii="Times New Roman" w:hAnsi="Times New Roman"/>
          <w:sz w:val="28"/>
          <w:szCs w:val="28"/>
        </w:rPr>
        <w:t xml:space="preserve"> (немного обгоняя ее) и сдвигает руки по линии ее пояса: лев. — чуть вверх к левой лопатке, пр. — к пояснице, партнер опускает солистку в исх. положение;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1и-2и </w:t>
      </w:r>
      <w:r w:rsidRPr="00B27AB1">
        <w:rPr>
          <w:rFonts w:ascii="Times New Roman" w:hAnsi="Times New Roman"/>
          <w:sz w:val="28"/>
          <w:szCs w:val="28"/>
        </w:rPr>
        <w:t xml:space="preserve">– солистка стоит спиной к точке 2, на левой ноге, в позе </w:t>
      </w:r>
      <w:r w:rsidRPr="00B27AB1">
        <w:rPr>
          <w:rFonts w:ascii="Times New Roman" w:hAnsi="Times New Roman"/>
          <w:i/>
          <w:sz w:val="28"/>
          <w:szCs w:val="28"/>
        </w:rPr>
        <w:t>croisee</w:t>
      </w:r>
      <w:r w:rsidRPr="00B27AB1">
        <w:rPr>
          <w:rFonts w:ascii="Times New Roman" w:hAnsi="Times New Roman"/>
          <w:sz w:val="28"/>
          <w:szCs w:val="28"/>
        </w:rPr>
        <w:t xml:space="preserve"> вперед, на полу. Партнер — лицом к ней, на расстоянии трех-четырех шагов, в условной четвертой позиции </w:t>
      </w:r>
      <w:r w:rsidRPr="00B27AB1">
        <w:rPr>
          <w:rFonts w:ascii="Times New Roman" w:hAnsi="Times New Roman"/>
          <w:i/>
          <w:sz w:val="28"/>
          <w:szCs w:val="28"/>
        </w:rPr>
        <w:t xml:space="preserve">croise </w:t>
      </w:r>
      <w:r w:rsidRPr="00B27AB1">
        <w:rPr>
          <w:rFonts w:ascii="Times New Roman" w:hAnsi="Times New Roman"/>
          <w:sz w:val="28"/>
          <w:szCs w:val="28"/>
        </w:rPr>
        <w:t>(она значительно шире обычной, и центр тяжести корпуса перемещен на левую, стоящую впереди, ногу). Пр. р. вытянута вперед, лев. — в сторону. Руки на уровне плеч, ладонями вверх;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</w:t>
      </w:r>
      <w:r w:rsidRPr="00B27AB1">
        <w:rPr>
          <w:rFonts w:ascii="Times New Roman" w:hAnsi="Times New Roman"/>
          <w:sz w:val="28"/>
          <w:szCs w:val="28"/>
        </w:rPr>
        <w:t xml:space="preserve"> – солистка делает </w:t>
      </w:r>
      <w:r w:rsidRPr="00B27AB1">
        <w:rPr>
          <w:rFonts w:ascii="Times New Roman" w:hAnsi="Times New Roman"/>
          <w:i/>
          <w:sz w:val="28"/>
          <w:szCs w:val="28"/>
        </w:rPr>
        <w:t>pas couru</w:t>
      </w:r>
      <w:r w:rsidRPr="00B27AB1">
        <w:rPr>
          <w:rFonts w:ascii="Times New Roman" w:hAnsi="Times New Roman"/>
          <w:sz w:val="28"/>
          <w:szCs w:val="28"/>
        </w:rPr>
        <w:t xml:space="preserve"> с правой ноги, а затем, сильно оттолкнувшись от пола лев. н., прыгает на правое плечо ученика, </w:t>
      </w:r>
      <w:r w:rsidRPr="00B27AB1">
        <w:rPr>
          <w:rFonts w:ascii="Times New Roman" w:hAnsi="Times New Roman"/>
          <w:sz w:val="28"/>
          <w:szCs w:val="28"/>
        </w:rPr>
        <w:lastRenderedPageBreak/>
        <w:t>переводя обе руки в третью позицию. В момент прыжка солистки партнер чуть приседает и, не отводя правого плеча назад, принимает на него «летящую» солистку;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</w:t>
      </w:r>
      <w:r w:rsidRPr="00B27AB1">
        <w:rPr>
          <w:rFonts w:ascii="Times New Roman" w:hAnsi="Times New Roman"/>
          <w:sz w:val="28"/>
          <w:szCs w:val="28"/>
        </w:rPr>
        <w:t xml:space="preserve"> – солистка в позе «рыбка», лицом к точке 3, на руках партнера. Чуть присев, партнер подбрасывает ее вверх и одновременно двумя руками поворачивает в левую сторону (к себе). В момент броска солистка поднимает руки в третью позицию и высоко поднимает корпус, а затем принимает позу «ласточка» на левом плече ученика. 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</w:t>
      </w:r>
      <w:r w:rsidRPr="00B27AB1">
        <w:rPr>
          <w:rFonts w:ascii="Times New Roman" w:hAnsi="Times New Roman"/>
          <w:sz w:val="28"/>
          <w:szCs w:val="28"/>
        </w:rPr>
        <w:t xml:space="preserve"> – пр. н. солистки, согнутая в колене, резко выпрямляется в пятую позицию, а затем обе ее ноги, одновременно сгибаясь в коленях, завершают позу «ласточка», опускает в исх. положение;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1и- 2и</w:t>
      </w:r>
      <w:r w:rsidRPr="00B27AB1">
        <w:rPr>
          <w:rFonts w:ascii="Times New Roman" w:hAnsi="Times New Roman"/>
          <w:sz w:val="28"/>
          <w:szCs w:val="28"/>
        </w:rPr>
        <w:t xml:space="preserve"> – солистка стоит спиной к точке 2, на пр. н., лев. вытянута вперед, носком касается пола. Пр. р. в третьей позиции, кистью обращена к партнеру, лев. в первой, ладонью вниз. Партнер — лицом к ней, на пр. н., лев. отставлена назад. Руки в таком же положении, как и у нее. Пр. р. он держит ее за пр. р., лев. за лев., ладонь в ладонь;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</w:t>
      </w:r>
      <w:r w:rsidRPr="00B27AB1">
        <w:rPr>
          <w:rFonts w:ascii="Times New Roman" w:hAnsi="Times New Roman"/>
          <w:sz w:val="28"/>
          <w:szCs w:val="28"/>
        </w:rPr>
        <w:t xml:space="preserve"> – с шага лев. н. солистка делает </w:t>
      </w:r>
      <w:r w:rsidRPr="00B27AB1">
        <w:rPr>
          <w:rFonts w:ascii="Times New Roman" w:hAnsi="Times New Roman"/>
          <w:i/>
          <w:sz w:val="28"/>
          <w:szCs w:val="28"/>
        </w:rPr>
        <w:t>jete entrelace</w:t>
      </w:r>
      <w:r w:rsidRPr="00B27AB1">
        <w:rPr>
          <w:rFonts w:ascii="Times New Roman" w:hAnsi="Times New Roman"/>
          <w:sz w:val="28"/>
          <w:szCs w:val="28"/>
        </w:rPr>
        <w:t xml:space="preserve"> по диагонали в точку 6, лев. н она быстро присоединяет к пр. и принимает позу «ласточка». В момент прыжка солистки партнер слегка приседает, не отводя своего левого плеча назад, резко вытягивает руки вверх (чуть вперед) и поднимается, как только почувствует на плече бедро солистки. Он продолжает держать ее за обе руки, сохраняя корпус прямым;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</w:t>
      </w:r>
      <w:r w:rsidRPr="00B27AB1">
        <w:rPr>
          <w:rFonts w:ascii="Times New Roman" w:hAnsi="Times New Roman"/>
          <w:sz w:val="28"/>
          <w:szCs w:val="28"/>
        </w:rPr>
        <w:t xml:space="preserve"> – четыре шага вперед с пр. н., закончить во </w:t>
      </w:r>
      <w:r w:rsidR="005F3A8F">
        <w:rPr>
          <w:rFonts w:ascii="Times New Roman" w:hAnsi="Times New Roman"/>
          <w:sz w:val="28"/>
          <w:szCs w:val="28"/>
          <w:lang w:val="en-US"/>
        </w:rPr>
        <w:t>II</w:t>
      </w:r>
      <w:r w:rsidRPr="00B27AB1">
        <w:rPr>
          <w:rFonts w:ascii="Times New Roman" w:hAnsi="Times New Roman"/>
          <w:sz w:val="28"/>
          <w:szCs w:val="28"/>
        </w:rPr>
        <w:t xml:space="preserve"> парал. поз.ног;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</w:t>
      </w:r>
      <w:r w:rsidRPr="00B27AB1">
        <w:rPr>
          <w:rFonts w:ascii="Times New Roman" w:hAnsi="Times New Roman"/>
          <w:sz w:val="28"/>
          <w:szCs w:val="28"/>
        </w:rPr>
        <w:t xml:space="preserve"> – </w:t>
      </w:r>
      <w:r w:rsidR="000511BD">
        <w:rPr>
          <w:rFonts w:ascii="Times New Roman" w:hAnsi="Times New Roman"/>
          <w:sz w:val="28"/>
        </w:rPr>
        <w:t>большая волна всего тела, начиная с макушки</w:t>
      </w:r>
      <w:r w:rsidRPr="00B27AB1">
        <w:rPr>
          <w:rFonts w:ascii="Times New Roman" w:hAnsi="Times New Roman"/>
          <w:sz w:val="28"/>
          <w:szCs w:val="28"/>
        </w:rPr>
        <w:t>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i/>
          <w:iCs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</w:t>
      </w:r>
      <w:r w:rsidRPr="00B27AB1">
        <w:rPr>
          <w:rFonts w:ascii="Times New Roman" w:hAnsi="Times New Roman"/>
          <w:sz w:val="28"/>
          <w:szCs w:val="28"/>
        </w:rPr>
        <w:t xml:space="preserve"> – </w:t>
      </w:r>
      <w:r w:rsidR="000511BD">
        <w:rPr>
          <w:rFonts w:ascii="Times New Roman" w:hAnsi="Times New Roman"/>
          <w:sz w:val="28"/>
        </w:rPr>
        <w:t>быстрая смена поз</w:t>
      </w:r>
      <w:r w:rsidRPr="00B27AB1">
        <w:rPr>
          <w:rFonts w:ascii="Times New Roman" w:hAnsi="Times New Roman"/>
          <w:sz w:val="28"/>
          <w:szCs w:val="28"/>
        </w:rPr>
        <w:t>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</w:t>
      </w:r>
      <w:r w:rsidRPr="00B27AB1">
        <w:rPr>
          <w:rFonts w:ascii="Times New Roman" w:hAnsi="Times New Roman"/>
          <w:sz w:val="28"/>
          <w:szCs w:val="28"/>
        </w:rPr>
        <w:t xml:space="preserve"> –</w:t>
      </w:r>
      <w:r w:rsidR="000511BD">
        <w:t xml:space="preserve"> </w:t>
      </w:r>
      <w:r w:rsidR="000511BD">
        <w:rPr>
          <w:rFonts w:ascii="Times New Roman" w:hAnsi="Times New Roman"/>
          <w:sz w:val="28"/>
        </w:rPr>
        <w:t xml:space="preserve">ноги в </w:t>
      </w:r>
      <w:r w:rsidR="000511BD">
        <w:rPr>
          <w:rFonts w:ascii="Times New Roman" w:hAnsi="Times New Roman"/>
          <w:sz w:val="28"/>
          <w:lang w:val="en-US"/>
        </w:rPr>
        <w:t>IV</w:t>
      </w:r>
      <w:r w:rsidR="000511BD" w:rsidRPr="00D162A8">
        <w:rPr>
          <w:rFonts w:ascii="Times New Roman" w:hAnsi="Times New Roman"/>
          <w:sz w:val="28"/>
        </w:rPr>
        <w:t xml:space="preserve"> </w:t>
      </w:r>
      <w:r w:rsidR="000511BD">
        <w:rPr>
          <w:rFonts w:ascii="Times New Roman" w:hAnsi="Times New Roman"/>
          <w:sz w:val="28"/>
        </w:rPr>
        <w:t xml:space="preserve">закрытой позиции в </w:t>
      </w:r>
      <w:r w:rsidR="000511BD">
        <w:rPr>
          <w:rFonts w:ascii="Times New Roman" w:hAnsi="Times New Roman"/>
          <w:sz w:val="28"/>
          <w:lang w:val="en-US"/>
        </w:rPr>
        <w:t>demi</w:t>
      </w:r>
      <w:r w:rsidR="000511BD" w:rsidRPr="00D162A8">
        <w:rPr>
          <w:rFonts w:ascii="Times New Roman" w:hAnsi="Times New Roman"/>
          <w:sz w:val="28"/>
        </w:rPr>
        <w:t xml:space="preserve"> </w:t>
      </w:r>
      <w:r w:rsidR="000511BD">
        <w:rPr>
          <w:rFonts w:ascii="Times New Roman" w:hAnsi="Times New Roman"/>
          <w:sz w:val="28"/>
        </w:rPr>
        <w:t>plie, руки в свободном положении, голова опущена</w:t>
      </w:r>
      <w:r w:rsidRPr="00B27AB1">
        <w:rPr>
          <w:rFonts w:ascii="Times New Roman" w:hAnsi="Times New Roman"/>
          <w:sz w:val="28"/>
          <w:szCs w:val="28"/>
        </w:rPr>
        <w:t>;</w:t>
      </w:r>
    </w:p>
    <w:p w:rsidR="003767FC" w:rsidRPr="000511BD" w:rsidRDefault="003767FC" w:rsidP="000511BD">
      <w:r w:rsidRPr="00613FD3">
        <w:rPr>
          <w:b/>
          <w:sz w:val="28"/>
          <w:szCs w:val="28"/>
        </w:rPr>
        <w:t>1и-2и</w:t>
      </w:r>
      <w:r w:rsidRPr="00B27AB1">
        <w:rPr>
          <w:sz w:val="28"/>
          <w:szCs w:val="28"/>
        </w:rPr>
        <w:t xml:space="preserve"> – </w:t>
      </w:r>
      <w:r w:rsidR="000511BD">
        <w:rPr>
          <w:sz w:val="28"/>
        </w:rPr>
        <w:t>шаг правой ногой влево накрест</w:t>
      </w:r>
      <w:r w:rsidRPr="00B27AB1">
        <w:rPr>
          <w:sz w:val="28"/>
          <w:szCs w:val="28"/>
        </w:rPr>
        <w:t>;</w:t>
      </w:r>
    </w:p>
    <w:p w:rsidR="003767FC" w:rsidRPr="000511BD" w:rsidRDefault="003767FC" w:rsidP="000511BD">
      <w:r w:rsidRPr="00613FD3">
        <w:rPr>
          <w:b/>
          <w:sz w:val="28"/>
          <w:szCs w:val="28"/>
        </w:rPr>
        <w:t>3и-4и</w:t>
      </w:r>
      <w:r w:rsidRPr="00B27AB1">
        <w:rPr>
          <w:sz w:val="28"/>
          <w:szCs w:val="28"/>
        </w:rPr>
        <w:t xml:space="preserve"> – </w:t>
      </w:r>
      <w:r w:rsidR="000511BD">
        <w:rPr>
          <w:sz w:val="28"/>
        </w:rPr>
        <w:t>левая нога невыворотно переносится влево на носок</w:t>
      </w:r>
      <w:r w:rsidRPr="00B27AB1">
        <w:rPr>
          <w:sz w:val="28"/>
          <w:szCs w:val="28"/>
        </w:rPr>
        <w:t>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</w:t>
      </w:r>
      <w:r w:rsidRPr="00B27AB1">
        <w:rPr>
          <w:rFonts w:ascii="Times New Roman" w:hAnsi="Times New Roman"/>
          <w:sz w:val="28"/>
          <w:szCs w:val="28"/>
        </w:rPr>
        <w:t xml:space="preserve"> – </w:t>
      </w:r>
      <w:r w:rsidR="00E91842">
        <w:rPr>
          <w:rFonts w:ascii="Times New Roman" w:hAnsi="Times New Roman"/>
          <w:sz w:val="28"/>
        </w:rPr>
        <w:t>левая (одна нога выбивается в сторону, другая находится в плие)</w:t>
      </w:r>
      <w:r w:rsidRPr="00B27AB1">
        <w:rPr>
          <w:rFonts w:ascii="Times New Roman" w:hAnsi="Times New Roman"/>
          <w:sz w:val="28"/>
          <w:szCs w:val="28"/>
        </w:rPr>
        <w:t xml:space="preserve">; </w:t>
      </w:r>
    </w:p>
    <w:p w:rsidR="00E91842" w:rsidRDefault="003767FC" w:rsidP="003767FC">
      <w:pPr>
        <w:pStyle w:val="aa"/>
        <w:ind w:left="993" w:hanging="993"/>
        <w:rPr>
          <w:rFonts w:ascii="Times New Roman" w:hAnsi="Times New Roman"/>
          <w:sz w:val="28"/>
        </w:rPr>
      </w:pPr>
      <w:r w:rsidRPr="00473C50">
        <w:rPr>
          <w:rFonts w:ascii="Times New Roman" w:hAnsi="Times New Roman"/>
          <w:b/>
          <w:sz w:val="28"/>
          <w:szCs w:val="28"/>
        </w:rPr>
        <w:t>2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 w:rsidRPr="00473C50">
        <w:rPr>
          <w:rFonts w:ascii="Times New Roman" w:hAnsi="Times New Roman"/>
          <w:sz w:val="28"/>
          <w:szCs w:val="28"/>
        </w:rPr>
        <w:t xml:space="preserve"> – </w:t>
      </w:r>
      <w:r w:rsidR="00E91842">
        <w:rPr>
          <w:rFonts w:ascii="Times New Roman" w:hAnsi="Times New Roman"/>
          <w:sz w:val="28"/>
        </w:rPr>
        <w:t>правая (одна нога выбивается в сторону, другая находится в плие);</w:t>
      </w:r>
    </w:p>
    <w:p w:rsidR="003767FC" w:rsidRPr="00E91842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E91842">
        <w:rPr>
          <w:rFonts w:ascii="Times New Roman" w:hAnsi="Times New Roman"/>
          <w:b/>
          <w:sz w:val="28"/>
          <w:szCs w:val="28"/>
        </w:rPr>
        <w:t>3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 w:rsidRPr="00E91842">
        <w:rPr>
          <w:rFonts w:ascii="Times New Roman" w:hAnsi="Times New Roman"/>
          <w:sz w:val="28"/>
          <w:szCs w:val="28"/>
        </w:rPr>
        <w:t xml:space="preserve"> – </w:t>
      </w:r>
      <w:r w:rsidR="00E91842">
        <w:rPr>
          <w:rFonts w:ascii="Times New Roman" w:hAnsi="Times New Roman"/>
          <w:sz w:val="28"/>
        </w:rPr>
        <w:t>plie по II невыворотной позиции</w:t>
      </w:r>
      <w:r w:rsidRPr="00E91842">
        <w:rPr>
          <w:rFonts w:ascii="Times New Roman" w:hAnsi="Times New Roman"/>
          <w:sz w:val="28"/>
          <w:szCs w:val="28"/>
        </w:rPr>
        <w:t>;</w:t>
      </w:r>
    </w:p>
    <w:p w:rsidR="003767FC" w:rsidRPr="00E91842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E91842">
        <w:rPr>
          <w:rFonts w:ascii="Times New Roman" w:hAnsi="Times New Roman"/>
          <w:b/>
          <w:sz w:val="28"/>
          <w:szCs w:val="28"/>
        </w:rPr>
        <w:t>4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 w:rsidRPr="00E91842">
        <w:rPr>
          <w:rFonts w:ascii="Times New Roman" w:hAnsi="Times New Roman"/>
          <w:sz w:val="28"/>
          <w:szCs w:val="28"/>
        </w:rPr>
        <w:t xml:space="preserve"> – </w:t>
      </w:r>
      <w:r w:rsidR="00E91842">
        <w:rPr>
          <w:rFonts w:ascii="Times New Roman" w:hAnsi="Times New Roman"/>
          <w:sz w:val="28"/>
        </w:rPr>
        <w:t>прыжок с выбросом правой ноги вперед</w:t>
      </w:r>
      <w:r w:rsidRPr="00E91842">
        <w:rPr>
          <w:rFonts w:ascii="Times New Roman" w:hAnsi="Times New Roman"/>
          <w:i/>
          <w:iCs/>
          <w:sz w:val="28"/>
          <w:szCs w:val="28"/>
        </w:rPr>
        <w:t>.</w:t>
      </w:r>
    </w:p>
    <w:p w:rsidR="003767FC" w:rsidRPr="00E91842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</w:p>
    <w:p w:rsidR="003767FC" w:rsidRPr="003767FC" w:rsidRDefault="003767FC" w:rsidP="00B76ACF">
      <w:pPr>
        <w:pStyle w:val="aa"/>
        <w:ind w:left="993" w:hanging="993"/>
        <w:rPr>
          <w:rFonts w:ascii="Times New Roman" w:hAnsi="Times New Roman"/>
          <w:b/>
          <w:i/>
          <w:sz w:val="28"/>
          <w:szCs w:val="28"/>
        </w:rPr>
      </w:pPr>
      <w:r w:rsidRPr="003767FC">
        <w:rPr>
          <w:rFonts w:ascii="Times New Roman" w:hAnsi="Times New Roman"/>
          <w:b/>
          <w:i/>
          <w:sz w:val="28"/>
          <w:szCs w:val="28"/>
        </w:rPr>
        <w:t>Компания девушек 1</w:t>
      </w:r>
    </w:p>
    <w:p w:rsidR="003767FC" w:rsidRPr="00B27AB1" w:rsidRDefault="003767FC" w:rsidP="00B76ACF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Комбинация 3  Муз.размер 4/4  8т.</w:t>
      </w:r>
    </w:p>
    <w:p w:rsidR="00156401" w:rsidRPr="00B76ACF" w:rsidRDefault="00156401" w:rsidP="00B76ACF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1и-2и</w:t>
      </w:r>
      <w:r w:rsidRPr="00B76ACF">
        <w:rPr>
          <w:rFonts w:ascii="Times New Roman" w:hAnsi="Times New Roman"/>
          <w:sz w:val="28"/>
        </w:rPr>
        <w:t xml:space="preserve"> – бег в правую сторону;</w:t>
      </w:r>
    </w:p>
    <w:p w:rsidR="00156401" w:rsidRPr="00B76ACF" w:rsidRDefault="00156401" w:rsidP="00B76ACF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3и-4и</w:t>
      </w:r>
      <w:r w:rsidRPr="00B76ACF">
        <w:rPr>
          <w:rFonts w:ascii="Times New Roman" w:hAnsi="Times New Roman"/>
          <w:sz w:val="28"/>
        </w:rPr>
        <w:t xml:space="preserve"> – бег в левую сторону.</w:t>
      </w:r>
    </w:p>
    <w:p w:rsidR="00156401" w:rsidRPr="00B76ACF" w:rsidRDefault="00156401" w:rsidP="00B76ACF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1и-2и</w:t>
      </w:r>
      <w:r w:rsidRPr="00B76ACF">
        <w:rPr>
          <w:rFonts w:ascii="Times New Roman" w:hAnsi="Times New Roman"/>
          <w:sz w:val="28"/>
        </w:rPr>
        <w:t xml:space="preserve"> – бег в правую сторону;</w:t>
      </w:r>
    </w:p>
    <w:p w:rsidR="00156401" w:rsidRPr="00B76ACF" w:rsidRDefault="00156401" w:rsidP="00B76ACF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3и</w:t>
      </w:r>
      <w:r w:rsidRPr="00B76ACF">
        <w:rPr>
          <w:rFonts w:ascii="Times New Roman" w:hAnsi="Times New Roman"/>
          <w:sz w:val="28"/>
        </w:rPr>
        <w:t xml:space="preserve"> – наклон корпуса налево;</w:t>
      </w:r>
    </w:p>
    <w:p w:rsidR="00156401" w:rsidRPr="00B76ACF" w:rsidRDefault="00156401" w:rsidP="00B76ACF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4и</w:t>
      </w:r>
      <w:r w:rsidRPr="00B76ACF">
        <w:rPr>
          <w:rFonts w:ascii="Times New Roman" w:hAnsi="Times New Roman"/>
          <w:sz w:val="28"/>
        </w:rPr>
        <w:t xml:space="preserve"> – </w:t>
      </w:r>
      <w:r w:rsidRPr="00B76ACF">
        <w:rPr>
          <w:rFonts w:ascii="Times New Roman" w:hAnsi="Times New Roman"/>
          <w:sz w:val="28"/>
          <w:lang w:val="en-US"/>
        </w:rPr>
        <w:t>demi</w:t>
      </w:r>
      <w:r w:rsidRPr="00B76ACF">
        <w:rPr>
          <w:rFonts w:ascii="Times New Roman" w:hAnsi="Times New Roman"/>
          <w:sz w:val="28"/>
        </w:rPr>
        <w:t xml:space="preserve"> plie по II невыворотной позиции;</w:t>
      </w:r>
    </w:p>
    <w:p w:rsidR="00156401" w:rsidRPr="00B76ACF" w:rsidRDefault="00156401" w:rsidP="00B76ACF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1и-2и</w:t>
      </w:r>
      <w:r w:rsidRPr="00B76ACF">
        <w:rPr>
          <w:rFonts w:ascii="Times New Roman" w:hAnsi="Times New Roman"/>
          <w:sz w:val="28"/>
        </w:rPr>
        <w:t xml:space="preserve"> – бег по часовой стрелке;</w:t>
      </w:r>
    </w:p>
    <w:p w:rsidR="00156401" w:rsidRPr="00B76ACF" w:rsidRDefault="00156401" w:rsidP="00B76ACF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3и-4и</w:t>
      </w:r>
      <w:r w:rsidRPr="00B76ACF">
        <w:rPr>
          <w:rFonts w:ascii="Times New Roman" w:hAnsi="Times New Roman"/>
          <w:sz w:val="28"/>
        </w:rPr>
        <w:t xml:space="preserve"> – бег по часовой стрелке в полуприсяду.</w:t>
      </w:r>
    </w:p>
    <w:p w:rsidR="00156401" w:rsidRPr="00B76ACF" w:rsidRDefault="00156401" w:rsidP="00B76ACF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1и-2и</w:t>
      </w:r>
      <w:r w:rsidRPr="00B76ACF">
        <w:rPr>
          <w:rFonts w:ascii="Times New Roman" w:hAnsi="Times New Roman"/>
          <w:sz w:val="28"/>
        </w:rPr>
        <w:t xml:space="preserve"> – бег по часовой стрелке;</w:t>
      </w:r>
    </w:p>
    <w:p w:rsidR="00156401" w:rsidRPr="00B76ACF" w:rsidRDefault="00156401" w:rsidP="00B76ACF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3и</w:t>
      </w:r>
      <w:r w:rsidRPr="00B76ACF">
        <w:rPr>
          <w:rFonts w:ascii="Times New Roman" w:hAnsi="Times New Roman"/>
          <w:sz w:val="28"/>
        </w:rPr>
        <w:t xml:space="preserve"> – </w:t>
      </w:r>
      <w:r w:rsidRPr="00B76ACF">
        <w:rPr>
          <w:rFonts w:ascii="Times New Roman" w:hAnsi="Times New Roman"/>
          <w:sz w:val="28"/>
          <w:lang w:val="en-US"/>
        </w:rPr>
        <w:t>grand</w:t>
      </w:r>
      <w:r w:rsidRPr="00B76ACF">
        <w:rPr>
          <w:rFonts w:ascii="Times New Roman" w:hAnsi="Times New Roman"/>
          <w:sz w:val="28"/>
        </w:rPr>
        <w:t xml:space="preserve"> plie по I невыворотной позиции;</w:t>
      </w:r>
    </w:p>
    <w:p w:rsidR="00156401" w:rsidRPr="00B76ACF" w:rsidRDefault="00156401" w:rsidP="00B76ACF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4и</w:t>
      </w:r>
      <w:r w:rsidRPr="00B76ACF">
        <w:rPr>
          <w:rFonts w:ascii="Times New Roman" w:hAnsi="Times New Roman"/>
          <w:sz w:val="28"/>
        </w:rPr>
        <w:t xml:space="preserve"> – </w:t>
      </w:r>
      <w:r w:rsidRPr="00B76ACF">
        <w:rPr>
          <w:rFonts w:ascii="Times New Roman" w:hAnsi="Times New Roman"/>
          <w:sz w:val="28"/>
          <w:lang w:val="en-US"/>
        </w:rPr>
        <w:t>releve</w:t>
      </w:r>
      <w:r w:rsidRPr="00B76ACF">
        <w:rPr>
          <w:rFonts w:ascii="Times New Roman" w:hAnsi="Times New Roman"/>
          <w:sz w:val="28"/>
        </w:rPr>
        <w:t xml:space="preserve"> по I невыворотной позиции с поднятием рук над головой.</w:t>
      </w:r>
    </w:p>
    <w:p w:rsidR="00156401" w:rsidRPr="00B76ACF" w:rsidRDefault="00156401" w:rsidP="00B76ACF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1и-2и</w:t>
      </w:r>
      <w:r w:rsidRPr="00B76ACF">
        <w:rPr>
          <w:rFonts w:ascii="Times New Roman" w:hAnsi="Times New Roman"/>
          <w:sz w:val="28"/>
        </w:rPr>
        <w:t xml:space="preserve"> – рывок рукава с последующим снятием;</w:t>
      </w:r>
    </w:p>
    <w:p w:rsidR="00156401" w:rsidRPr="00B76ACF" w:rsidRDefault="00156401" w:rsidP="00B76ACF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lastRenderedPageBreak/>
        <w:t>3и-4и</w:t>
      </w:r>
      <w:r w:rsidRPr="00B76ACF">
        <w:rPr>
          <w:rFonts w:ascii="Times New Roman" w:hAnsi="Times New Roman"/>
          <w:sz w:val="28"/>
        </w:rPr>
        <w:t xml:space="preserve"> – волна сверху вниз с опорой на заднюю согнутую в колене ногу.</w:t>
      </w:r>
    </w:p>
    <w:p w:rsidR="00156401" w:rsidRPr="00B76ACF" w:rsidRDefault="00156401" w:rsidP="00B76ACF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1и-2и</w:t>
      </w:r>
      <w:r w:rsidRPr="00B76ACF">
        <w:rPr>
          <w:rFonts w:ascii="Times New Roman" w:hAnsi="Times New Roman"/>
          <w:sz w:val="28"/>
        </w:rPr>
        <w:t xml:space="preserve"> – шаг вперед правой ногой из рукава;</w:t>
      </w:r>
    </w:p>
    <w:p w:rsidR="00156401" w:rsidRPr="00B76ACF" w:rsidRDefault="00156401" w:rsidP="00B76ACF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3и-4и</w:t>
      </w:r>
      <w:r w:rsidRPr="00B76ACF">
        <w:rPr>
          <w:rFonts w:ascii="Times New Roman" w:hAnsi="Times New Roman"/>
          <w:sz w:val="28"/>
        </w:rPr>
        <w:t>– шаг вперед левой ногой из рукава;</w:t>
      </w:r>
    </w:p>
    <w:p w:rsidR="00156401" w:rsidRPr="00B76ACF" w:rsidRDefault="00156401" w:rsidP="00B76ACF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1и</w:t>
      </w:r>
      <w:r w:rsidR="00B76ACF" w:rsidRPr="00B76ACF">
        <w:rPr>
          <w:rFonts w:ascii="Times New Roman" w:hAnsi="Times New Roman"/>
          <w:b/>
          <w:sz w:val="28"/>
        </w:rPr>
        <w:t>-2и</w:t>
      </w:r>
      <w:r w:rsidRPr="00B76ACF">
        <w:rPr>
          <w:rFonts w:ascii="Times New Roman" w:hAnsi="Times New Roman"/>
          <w:sz w:val="28"/>
        </w:rPr>
        <w:t xml:space="preserve"> – волна в верхней части позвоночника вправо и влево с руками, поднятыми параллельно полу;</w:t>
      </w:r>
    </w:p>
    <w:p w:rsidR="00156401" w:rsidRPr="00B76ACF" w:rsidRDefault="00B76ACF" w:rsidP="00B76ACF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3и-4и</w:t>
      </w:r>
      <w:r w:rsidRPr="00B76ACF">
        <w:rPr>
          <w:rFonts w:ascii="Times New Roman" w:hAnsi="Times New Roman"/>
          <w:sz w:val="28"/>
        </w:rPr>
        <w:t xml:space="preserve"> </w:t>
      </w:r>
      <w:r w:rsidR="00156401" w:rsidRPr="00B76ACF">
        <w:rPr>
          <w:rFonts w:ascii="Times New Roman" w:hAnsi="Times New Roman"/>
          <w:sz w:val="28"/>
        </w:rPr>
        <w:t>– правое колено к груди с ударом руками вниз;</w:t>
      </w:r>
    </w:p>
    <w:p w:rsidR="00156401" w:rsidRPr="00B76ACF" w:rsidRDefault="00B76ACF" w:rsidP="00B76ACF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1и-2и</w:t>
      </w:r>
      <w:r w:rsidRPr="00B76ACF">
        <w:rPr>
          <w:rFonts w:ascii="Times New Roman" w:hAnsi="Times New Roman"/>
          <w:sz w:val="28"/>
        </w:rPr>
        <w:t xml:space="preserve"> </w:t>
      </w:r>
      <w:r w:rsidR="00156401" w:rsidRPr="00B76ACF">
        <w:rPr>
          <w:rFonts w:ascii="Times New Roman" w:hAnsi="Times New Roman"/>
          <w:sz w:val="28"/>
        </w:rPr>
        <w:t>– правое колено к груди с ударом руками вниз.</w:t>
      </w:r>
    </w:p>
    <w:p w:rsidR="00156401" w:rsidRPr="00B76ACF" w:rsidRDefault="00B76ACF" w:rsidP="00B76ACF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3и-4и</w:t>
      </w:r>
      <w:r w:rsidRPr="00B76ACF">
        <w:rPr>
          <w:rFonts w:ascii="Times New Roman" w:hAnsi="Times New Roman"/>
          <w:sz w:val="28"/>
        </w:rPr>
        <w:t xml:space="preserve"> </w:t>
      </w:r>
      <w:r w:rsidR="00156401" w:rsidRPr="00B76ACF">
        <w:rPr>
          <w:rFonts w:ascii="Times New Roman" w:hAnsi="Times New Roman"/>
          <w:sz w:val="28"/>
        </w:rPr>
        <w:t>– сброс корпуса вправо, руки держатся за голову</w:t>
      </w:r>
      <w:r>
        <w:rPr>
          <w:rFonts w:ascii="Times New Roman" w:hAnsi="Times New Roman"/>
          <w:sz w:val="28"/>
        </w:rPr>
        <w:t>.</w:t>
      </w:r>
    </w:p>
    <w:p w:rsidR="003767FC" w:rsidRPr="00B27AB1" w:rsidRDefault="003767FC" w:rsidP="00B76ACF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</w:p>
    <w:p w:rsidR="003767FC" w:rsidRPr="00B27AB1" w:rsidRDefault="003767FC" w:rsidP="00B76ACF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Комбинация  4  Муз.размер 4/4  8т.</w:t>
      </w:r>
    </w:p>
    <w:p w:rsidR="00B76ACF" w:rsidRPr="00B76ACF" w:rsidRDefault="00B76ACF" w:rsidP="00B76ACF">
      <w:pPr>
        <w:ind w:left="993" w:hanging="993"/>
      </w:pPr>
      <w:r w:rsidRPr="00B76ACF">
        <w:rPr>
          <w:b/>
          <w:sz w:val="28"/>
        </w:rPr>
        <w:t>1и-2и</w:t>
      </w:r>
      <w:r w:rsidRPr="00B76ACF">
        <w:rPr>
          <w:sz w:val="28"/>
        </w:rPr>
        <w:t xml:space="preserve"> </w:t>
      </w:r>
      <w:r>
        <w:rPr>
          <w:sz w:val="28"/>
        </w:rPr>
        <w:t>– сброс корпуса влево, руки держатся за голову;</w:t>
      </w:r>
    </w:p>
    <w:p w:rsidR="00B76ACF" w:rsidRPr="00B76ACF" w:rsidRDefault="00B76ACF" w:rsidP="00B76ACF">
      <w:pPr>
        <w:ind w:left="993" w:hanging="993"/>
      </w:pPr>
      <w:r w:rsidRPr="00B76ACF">
        <w:rPr>
          <w:b/>
          <w:sz w:val="28"/>
        </w:rPr>
        <w:t>3и-4и</w:t>
      </w:r>
      <w:r w:rsidRPr="00B76ACF"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  <w:lang w:val="en-US"/>
        </w:rPr>
        <w:t>por</w:t>
      </w:r>
      <w:r w:rsidRPr="00D162A8">
        <w:rPr>
          <w:sz w:val="28"/>
        </w:rPr>
        <w:t xml:space="preserve"> </w:t>
      </w:r>
      <w:r>
        <w:rPr>
          <w:sz w:val="28"/>
          <w:lang w:val="en-US"/>
        </w:rPr>
        <w:t>de</w:t>
      </w:r>
      <w:r w:rsidRPr="00D162A8">
        <w:rPr>
          <w:sz w:val="28"/>
        </w:rPr>
        <w:t xml:space="preserve"> </w:t>
      </w:r>
      <w:r>
        <w:rPr>
          <w:sz w:val="28"/>
          <w:lang w:val="en-US"/>
        </w:rPr>
        <w:t>bras</w:t>
      </w:r>
      <w:r w:rsidRPr="00D162A8">
        <w:rPr>
          <w:sz w:val="28"/>
        </w:rPr>
        <w:t xml:space="preserve"> </w:t>
      </w:r>
      <w:r>
        <w:rPr>
          <w:sz w:val="28"/>
        </w:rPr>
        <w:t>горизонтально полу по часовой стрелке, начиная с прогиба назад.</w:t>
      </w:r>
    </w:p>
    <w:p w:rsidR="00B76ACF" w:rsidRPr="00B76ACF" w:rsidRDefault="00B76ACF" w:rsidP="00B76ACF">
      <w:pPr>
        <w:ind w:left="993" w:hanging="993"/>
      </w:pPr>
      <w:r w:rsidRPr="00B76ACF">
        <w:rPr>
          <w:b/>
          <w:sz w:val="28"/>
        </w:rPr>
        <w:t>1и-2и</w:t>
      </w:r>
      <w:r w:rsidRPr="00B76ACF">
        <w:rPr>
          <w:sz w:val="28"/>
        </w:rPr>
        <w:t xml:space="preserve"> </w:t>
      </w:r>
      <w:r>
        <w:rPr>
          <w:sz w:val="28"/>
        </w:rPr>
        <w:t>– складка вперед, ноги во II невыворотной позиции, руки на полу;</w:t>
      </w:r>
    </w:p>
    <w:p w:rsidR="00B76ACF" w:rsidRPr="00B76ACF" w:rsidRDefault="00B76ACF" w:rsidP="00B76ACF">
      <w:pPr>
        <w:ind w:left="993" w:hanging="993"/>
      </w:pPr>
      <w:r w:rsidRPr="00B76ACF">
        <w:rPr>
          <w:b/>
          <w:sz w:val="28"/>
        </w:rPr>
        <w:t>3и-4и</w:t>
      </w:r>
      <w:r w:rsidRPr="00B76ACF">
        <w:rPr>
          <w:sz w:val="28"/>
        </w:rPr>
        <w:t xml:space="preserve"> </w:t>
      </w:r>
      <w:r>
        <w:rPr>
          <w:sz w:val="28"/>
        </w:rPr>
        <w:t xml:space="preserve"> – выход вперед руками в планку;</w:t>
      </w:r>
    </w:p>
    <w:p w:rsidR="00B76ACF" w:rsidRPr="00B76ACF" w:rsidRDefault="00B76ACF" w:rsidP="00B76ACF">
      <w:pPr>
        <w:ind w:left="993" w:hanging="993"/>
      </w:pPr>
      <w:r w:rsidRPr="00B76ACF">
        <w:rPr>
          <w:b/>
          <w:sz w:val="28"/>
        </w:rPr>
        <w:t>1и-2и</w:t>
      </w:r>
      <w:r w:rsidRPr="00B76ACF">
        <w:rPr>
          <w:sz w:val="28"/>
        </w:rPr>
        <w:t xml:space="preserve"> </w:t>
      </w:r>
      <w:r>
        <w:rPr>
          <w:sz w:val="28"/>
        </w:rPr>
        <w:t>– резкий подъем головы на зрителя;</w:t>
      </w:r>
    </w:p>
    <w:p w:rsidR="00B76ACF" w:rsidRPr="00B76ACF" w:rsidRDefault="00B76ACF" w:rsidP="00B76ACF">
      <w:pPr>
        <w:ind w:left="993" w:hanging="993"/>
      </w:pPr>
      <w:r w:rsidRPr="00B76ACF">
        <w:rPr>
          <w:b/>
          <w:sz w:val="28"/>
        </w:rPr>
        <w:t>3и-4и</w:t>
      </w:r>
      <w:r w:rsidRPr="00B76ACF">
        <w:rPr>
          <w:sz w:val="28"/>
        </w:rPr>
        <w:t xml:space="preserve"> </w:t>
      </w:r>
      <w:r>
        <w:rPr>
          <w:sz w:val="28"/>
        </w:rPr>
        <w:t>– мелкой перебежкой ноги перемещаются к рукам, затем корпус поднимается перпендикулярно полу, руки в ломанной II позиции, кистями вниз;</w:t>
      </w:r>
    </w:p>
    <w:p w:rsidR="00B76ACF" w:rsidRPr="00B76ACF" w:rsidRDefault="00B76ACF" w:rsidP="00B76ACF">
      <w:pPr>
        <w:ind w:left="993" w:hanging="993"/>
      </w:pPr>
      <w:r w:rsidRPr="00B76ACF">
        <w:rPr>
          <w:b/>
          <w:sz w:val="28"/>
        </w:rPr>
        <w:t>1и-2и</w:t>
      </w:r>
      <w:r w:rsidRPr="00B76ACF">
        <w:rPr>
          <w:sz w:val="28"/>
        </w:rPr>
        <w:t xml:space="preserve"> </w:t>
      </w:r>
      <w:r>
        <w:rPr>
          <w:sz w:val="28"/>
        </w:rPr>
        <w:t>– быстрый подъем и опускание пяток с выпрямлением рук до положения, параллельного полу и возвращением в исходное положение, корпус сдвигается направо;</w:t>
      </w:r>
    </w:p>
    <w:p w:rsidR="00B76ACF" w:rsidRPr="00B76ACF" w:rsidRDefault="00B76ACF" w:rsidP="00B76ACF">
      <w:pPr>
        <w:tabs>
          <w:tab w:val="left" w:pos="567"/>
        </w:tabs>
        <w:ind w:left="993" w:hanging="993"/>
      </w:pPr>
      <w:r w:rsidRPr="00B76ACF">
        <w:rPr>
          <w:b/>
          <w:sz w:val="28"/>
        </w:rPr>
        <w:t>3и-4и</w:t>
      </w:r>
      <w:r w:rsidRPr="00B76ACF">
        <w:rPr>
          <w:sz w:val="28"/>
        </w:rPr>
        <w:t xml:space="preserve"> </w:t>
      </w:r>
      <w:r>
        <w:rPr>
          <w:sz w:val="28"/>
        </w:rPr>
        <w:t xml:space="preserve"> – быстрый подъём и опускание пяток с выпрямлением рук до положения, параллельного полу и возвращением в исходное положение, корпус сдвигается налево.</w:t>
      </w:r>
    </w:p>
    <w:p w:rsidR="00B76ACF" w:rsidRDefault="00B76ACF" w:rsidP="00B76ACF">
      <w:pPr>
        <w:pStyle w:val="aa"/>
        <w:tabs>
          <w:tab w:val="left" w:pos="567"/>
        </w:tabs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1и-2и</w:t>
      </w:r>
      <w:r w:rsidRPr="00B76A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кувырок вперед;</w:t>
      </w:r>
    </w:p>
    <w:p w:rsidR="00B76ACF" w:rsidRDefault="00B76ACF" w:rsidP="00B76ACF">
      <w:pPr>
        <w:pStyle w:val="aa"/>
        <w:tabs>
          <w:tab w:val="left" w:pos="567"/>
        </w:tabs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3и-4и</w:t>
      </w:r>
      <w:r w:rsidRPr="00B76A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– выпад направо, корпус параллельно полу, руки постепенно передвигаются вправо;</w:t>
      </w:r>
    </w:p>
    <w:p w:rsidR="00B76ACF" w:rsidRDefault="00B76ACF" w:rsidP="00B76ACF">
      <w:pPr>
        <w:pStyle w:val="aa"/>
        <w:tabs>
          <w:tab w:val="left" w:pos="567"/>
        </w:tabs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1и-2и</w:t>
      </w:r>
      <w:r w:rsidRPr="00B76A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– скольжение за левой ногой в поперечный шпагат, корпус остается около правой ноги.</w:t>
      </w:r>
    </w:p>
    <w:p w:rsidR="00B76ACF" w:rsidRDefault="00B76ACF" w:rsidP="00B76ACF">
      <w:pPr>
        <w:pStyle w:val="aa"/>
        <w:tabs>
          <w:tab w:val="left" w:pos="567"/>
        </w:tabs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3и-4и</w:t>
      </w:r>
      <w:r w:rsidRPr="00B76A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– перенос корпуса вперед, кисти под плечами, ноги переводятся назад, соприкасаясь;</w:t>
      </w:r>
    </w:p>
    <w:p w:rsidR="00B76ACF" w:rsidRDefault="00B76ACF" w:rsidP="00B76ACF">
      <w:pPr>
        <w:pStyle w:val="aa"/>
        <w:tabs>
          <w:tab w:val="left" w:pos="567"/>
        </w:tabs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1и-2и</w:t>
      </w:r>
      <w:r w:rsidRPr="00B76A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кувырок вперед;</w:t>
      </w:r>
    </w:p>
    <w:p w:rsidR="00B76ACF" w:rsidRDefault="00B76ACF" w:rsidP="00B76ACF">
      <w:pPr>
        <w:pStyle w:val="aa"/>
        <w:tabs>
          <w:tab w:val="left" w:pos="567"/>
        </w:tabs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3и-4и</w:t>
      </w:r>
      <w:r w:rsidRPr="00B76A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– выпад направо, корпус параллельно полу, руки постепенно передвигаются вправо;</w:t>
      </w:r>
    </w:p>
    <w:p w:rsidR="00B76ACF" w:rsidRDefault="00B76ACF" w:rsidP="00106749">
      <w:pPr>
        <w:pStyle w:val="aa"/>
        <w:tabs>
          <w:tab w:val="left" w:pos="567"/>
        </w:tabs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1и-2и</w:t>
      </w:r>
      <w:r w:rsidRPr="00B76A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скольжение за левой ногой в поперечный шпагат, корпус остается около правой ноги.</w:t>
      </w:r>
    </w:p>
    <w:p w:rsidR="00B76ACF" w:rsidRDefault="00B76ACF" w:rsidP="00106749">
      <w:pPr>
        <w:pStyle w:val="aa"/>
        <w:tabs>
          <w:tab w:val="left" w:pos="567"/>
        </w:tabs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3и-4и</w:t>
      </w:r>
      <w:r w:rsidRPr="00B76A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– перенос корпуса вперед, кисти под плечами, ноги переводятся назад, соприкасаясь.</w:t>
      </w:r>
    </w:p>
    <w:p w:rsidR="004C1F7E" w:rsidRPr="00B27AB1" w:rsidRDefault="004C1F7E" w:rsidP="00106749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</w:p>
    <w:p w:rsidR="003767FC" w:rsidRPr="00613FD3" w:rsidRDefault="003767FC" w:rsidP="00106749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Комбинация 5   Муз.размер 4/4  8т.</w:t>
      </w:r>
    </w:p>
    <w:p w:rsidR="00B76ACF" w:rsidRDefault="00B76ACF" w:rsidP="00106749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1и-2и</w:t>
      </w:r>
      <w:r w:rsidRPr="00B76A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– переход через поперечный шпагат в положение: лежа на спине, корпус поднят на локти;</w:t>
      </w:r>
    </w:p>
    <w:p w:rsidR="00B76ACF" w:rsidRDefault="00B76ACF" w:rsidP="00106749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3и-4</w:t>
      </w:r>
      <w:r w:rsidR="00DF01A6"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 – положение уголок, со сгибанием и возвращением в исходное положение правой ноги, и постепенным поворотом по часовой стрелке в точку зала №2;</w:t>
      </w:r>
    </w:p>
    <w:p w:rsidR="00B76ACF" w:rsidRDefault="00B76ACF" w:rsidP="00106749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lastRenderedPageBreak/>
        <w:t>1и-2и</w:t>
      </w:r>
      <w:r w:rsidRPr="00B76A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– положение уголок, со сгибанием и возвращением в исходное положение левой ноги, и постепенным поворотом по часовой стрелке в точку зала №3;</w:t>
      </w:r>
    </w:p>
    <w:p w:rsidR="00B76ACF" w:rsidRDefault="00B76ACF" w:rsidP="00106749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3и-4</w:t>
      </w:r>
      <w:r w:rsidR="00DF01A6"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  – принятие положения «березка»;</w:t>
      </w:r>
    </w:p>
    <w:p w:rsidR="00B76ACF" w:rsidRDefault="00B76ACF" w:rsidP="00106749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1и-2и</w:t>
      </w:r>
      <w:r w:rsidRPr="00B76A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– резкое раскрытие ног в поперечный шпагат, и возвращение корпуса в положение, </w:t>
      </w:r>
      <w:r>
        <w:rPr>
          <w:rFonts w:ascii="Times New Roman" w:hAnsi="Times New Roman"/>
          <w:sz w:val="28"/>
          <w:lang w:val="en-US"/>
        </w:rPr>
        <w:t>grand</w:t>
      </w:r>
      <w:r>
        <w:rPr>
          <w:rFonts w:ascii="Times New Roman" w:hAnsi="Times New Roman"/>
          <w:sz w:val="28"/>
        </w:rPr>
        <w:t xml:space="preserve"> plie по I невыворотной позиции, руки на полу перед собой.</w:t>
      </w:r>
    </w:p>
    <w:p w:rsidR="00B76ACF" w:rsidRDefault="00B76ACF" w:rsidP="00106749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3и-4</w:t>
      </w:r>
      <w:r w:rsidR="00DF01A6"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  – шаг за правой ногой в </w:t>
      </w:r>
      <w:r>
        <w:rPr>
          <w:rFonts w:ascii="Times New Roman" w:hAnsi="Times New Roman"/>
          <w:sz w:val="28"/>
          <w:lang w:val="en-US"/>
        </w:rPr>
        <w:t>grand</w:t>
      </w:r>
      <w:r>
        <w:rPr>
          <w:rFonts w:ascii="Times New Roman" w:hAnsi="Times New Roman"/>
          <w:sz w:val="28"/>
        </w:rPr>
        <w:t xml:space="preserve"> plie по II невыворотной позиции, со смещением корпуса в ту же сторону;</w:t>
      </w:r>
    </w:p>
    <w:p w:rsidR="00B76ACF" w:rsidRDefault="00B76ACF" w:rsidP="00106749">
      <w:pPr>
        <w:pStyle w:val="aa"/>
        <w:ind w:left="993" w:hanging="993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1и-2и</w:t>
      </w:r>
      <w:r w:rsidRPr="00B76A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– шаг за левой ногой в </w:t>
      </w:r>
      <w:r>
        <w:rPr>
          <w:rFonts w:ascii="Times New Roman" w:hAnsi="Times New Roman"/>
          <w:sz w:val="28"/>
          <w:lang w:val="en-US"/>
        </w:rPr>
        <w:t>grand</w:t>
      </w:r>
      <w:r>
        <w:rPr>
          <w:rFonts w:ascii="Times New Roman" w:hAnsi="Times New Roman"/>
          <w:sz w:val="28"/>
        </w:rPr>
        <w:t xml:space="preserve"> plie по II невыворотной позиции, со смещением корпуса в ту же сторону, затем подъем на прямые ноги;</w:t>
      </w:r>
    </w:p>
    <w:p w:rsidR="00B76ACF" w:rsidRDefault="00B76ACF" w:rsidP="00D901F4">
      <w:pPr>
        <w:pStyle w:val="aa"/>
        <w:ind w:left="1134" w:hanging="1134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3и-4</w:t>
      </w:r>
      <w:r w:rsidR="00DF01A6"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  – смещение вправо, руки во II позиции согнутые в локтях наносят удар предплечьем, происходит округление спины за счет ухода грудной клетки назад;</w:t>
      </w:r>
    </w:p>
    <w:p w:rsidR="00B76ACF" w:rsidRDefault="00B76ACF" w:rsidP="00D901F4">
      <w:pPr>
        <w:pStyle w:val="aa"/>
        <w:ind w:left="1134" w:hanging="1134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1и-2и</w:t>
      </w:r>
      <w:r w:rsidRPr="00B76A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руки во II позиции согнутые в локтях наносят удар предплечьем, происходит округление спины за счет ухода грудной клетки назад, правая нога коленом поднимается к груди;</w:t>
      </w:r>
    </w:p>
    <w:p w:rsidR="00B76ACF" w:rsidRDefault="00B76ACF" w:rsidP="00D901F4">
      <w:pPr>
        <w:pStyle w:val="aa"/>
        <w:ind w:left="1134" w:hanging="1134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3и-4</w:t>
      </w:r>
      <w:r w:rsidR="00DF01A6"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  – смещение влево, руки во II позиции согнутые в локтях наносят удар предплечьем, происходит округление спины за счет ухода грудной клетки назад;</w:t>
      </w:r>
    </w:p>
    <w:p w:rsidR="00B76ACF" w:rsidRDefault="00B76ACF" w:rsidP="00D901F4">
      <w:pPr>
        <w:pStyle w:val="aa"/>
        <w:ind w:left="1134" w:hanging="1134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1и-2и</w:t>
      </w:r>
      <w:r w:rsidRPr="00B76A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– руки во II позиции согнутые в локтях наносят удар предплечьем, происходит округление спины за счет ухода грудной клетки назад, левая нога коленом поднимается к груди.</w:t>
      </w:r>
    </w:p>
    <w:p w:rsidR="00B76ACF" w:rsidRDefault="00B76ACF" w:rsidP="00D901F4">
      <w:pPr>
        <w:pStyle w:val="aa"/>
        <w:ind w:left="1134" w:hanging="1134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3и-4</w:t>
      </w:r>
      <w:r w:rsidR="00DF01A6"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DF01A6">
        <w:rPr>
          <w:rFonts w:ascii="Times New Roman" w:hAnsi="Times New Roman"/>
          <w:sz w:val="28"/>
        </w:rPr>
        <w:t>– быстрая смена поз;</w:t>
      </w:r>
    </w:p>
    <w:p w:rsidR="00B76ACF" w:rsidRDefault="00B76ACF" w:rsidP="00D901F4">
      <w:pPr>
        <w:pStyle w:val="aa"/>
        <w:ind w:left="1134" w:hanging="1134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1и-2и</w:t>
      </w:r>
      <w:r w:rsidRPr="00B76ACF">
        <w:rPr>
          <w:rFonts w:ascii="Times New Roman" w:hAnsi="Times New Roman"/>
          <w:sz w:val="28"/>
        </w:rPr>
        <w:t xml:space="preserve"> </w:t>
      </w:r>
      <w:r w:rsidR="00DF01A6">
        <w:rPr>
          <w:rFonts w:ascii="Times New Roman" w:hAnsi="Times New Roman"/>
          <w:sz w:val="28"/>
        </w:rPr>
        <w:t>-</w:t>
      </w:r>
      <w:r w:rsidR="00DF01A6" w:rsidRPr="00B76ACF">
        <w:rPr>
          <w:rFonts w:ascii="Times New Roman" w:hAnsi="Times New Roman"/>
          <w:b/>
          <w:sz w:val="28"/>
        </w:rPr>
        <w:t>3и-4</w:t>
      </w:r>
      <w:r w:rsidR="00DF01A6">
        <w:rPr>
          <w:rFonts w:ascii="Times New Roman" w:hAnsi="Times New Roman"/>
          <w:b/>
          <w:sz w:val="28"/>
        </w:rPr>
        <w:t>и</w:t>
      </w:r>
      <w:r w:rsidR="00DF01A6">
        <w:rPr>
          <w:rFonts w:ascii="Times New Roman" w:hAnsi="Times New Roman"/>
          <w:sz w:val="28"/>
        </w:rPr>
        <w:t xml:space="preserve"> – большая волна всего тела, начиная с макушки;</w:t>
      </w:r>
    </w:p>
    <w:p w:rsidR="00B76ACF" w:rsidRDefault="00B76ACF" w:rsidP="00D901F4">
      <w:pPr>
        <w:pStyle w:val="aa"/>
        <w:tabs>
          <w:tab w:val="left" w:pos="426"/>
        </w:tabs>
        <w:ind w:left="1134" w:hanging="1134"/>
        <w:rPr>
          <w:rFonts w:ascii="Times New Roman" w:hAnsi="Times New Roman"/>
          <w:sz w:val="28"/>
        </w:rPr>
      </w:pPr>
      <w:r w:rsidRPr="00B76ACF">
        <w:rPr>
          <w:rFonts w:ascii="Times New Roman" w:hAnsi="Times New Roman"/>
          <w:b/>
          <w:sz w:val="28"/>
        </w:rPr>
        <w:t>1и-2и</w:t>
      </w:r>
      <w:r w:rsidRPr="00B76AC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DF01A6">
        <w:rPr>
          <w:rFonts w:ascii="Times New Roman" w:hAnsi="Times New Roman"/>
          <w:sz w:val="28"/>
        </w:rPr>
        <w:t xml:space="preserve">– ноги в </w:t>
      </w:r>
      <w:r w:rsidR="00DF01A6">
        <w:rPr>
          <w:rFonts w:ascii="Times New Roman" w:hAnsi="Times New Roman"/>
          <w:sz w:val="28"/>
          <w:lang w:val="en-US"/>
        </w:rPr>
        <w:t>IV</w:t>
      </w:r>
      <w:r w:rsidR="00DF01A6" w:rsidRPr="00D162A8">
        <w:rPr>
          <w:rFonts w:ascii="Times New Roman" w:hAnsi="Times New Roman"/>
          <w:sz w:val="28"/>
        </w:rPr>
        <w:t xml:space="preserve"> </w:t>
      </w:r>
      <w:r w:rsidR="00DF01A6">
        <w:rPr>
          <w:rFonts w:ascii="Times New Roman" w:hAnsi="Times New Roman"/>
          <w:sz w:val="28"/>
        </w:rPr>
        <w:t xml:space="preserve">закрытой позиции в </w:t>
      </w:r>
      <w:r w:rsidR="00DF01A6">
        <w:rPr>
          <w:rFonts w:ascii="Times New Roman" w:hAnsi="Times New Roman"/>
          <w:sz w:val="28"/>
          <w:lang w:val="en-US"/>
        </w:rPr>
        <w:t>demi</w:t>
      </w:r>
      <w:r w:rsidR="00DF01A6" w:rsidRPr="00D162A8">
        <w:rPr>
          <w:rFonts w:ascii="Times New Roman" w:hAnsi="Times New Roman"/>
          <w:sz w:val="28"/>
        </w:rPr>
        <w:t xml:space="preserve"> </w:t>
      </w:r>
      <w:r w:rsidR="00DF01A6">
        <w:rPr>
          <w:rFonts w:ascii="Times New Roman" w:hAnsi="Times New Roman"/>
          <w:sz w:val="28"/>
        </w:rPr>
        <w:t>plie, руки в свободном положении, голова опущена;</w:t>
      </w:r>
    </w:p>
    <w:p w:rsidR="004C1F7E" w:rsidRPr="00B27AB1" w:rsidRDefault="004C1F7E" w:rsidP="00D901F4">
      <w:pPr>
        <w:pStyle w:val="aa"/>
        <w:tabs>
          <w:tab w:val="left" w:pos="426"/>
        </w:tabs>
        <w:ind w:left="1134" w:hanging="1134"/>
        <w:rPr>
          <w:rFonts w:ascii="Times New Roman" w:hAnsi="Times New Roman"/>
          <w:sz w:val="28"/>
          <w:szCs w:val="28"/>
        </w:rPr>
      </w:pPr>
      <w:r w:rsidRPr="00B27AB1">
        <w:rPr>
          <w:rFonts w:ascii="Times New Roman" w:hAnsi="Times New Roman"/>
          <w:sz w:val="28"/>
          <w:szCs w:val="28"/>
        </w:rPr>
        <w:t xml:space="preserve"> </w:t>
      </w:r>
      <w:r w:rsidR="00B76ACF" w:rsidRPr="00B76ACF">
        <w:rPr>
          <w:rFonts w:ascii="Times New Roman" w:hAnsi="Times New Roman"/>
          <w:b/>
          <w:sz w:val="28"/>
        </w:rPr>
        <w:t>3и-4</w:t>
      </w:r>
      <w:r w:rsidR="00DF01A6">
        <w:rPr>
          <w:rFonts w:ascii="Times New Roman" w:hAnsi="Times New Roman"/>
          <w:b/>
          <w:sz w:val="28"/>
        </w:rPr>
        <w:t>и</w:t>
      </w:r>
      <w:r w:rsidR="00B76ACF">
        <w:rPr>
          <w:rFonts w:ascii="Times New Roman" w:hAnsi="Times New Roman"/>
          <w:b/>
          <w:sz w:val="28"/>
        </w:rPr>
        <w:t xml:space="preserve"> </w:t>
      </w:r>
      <w:r w:rsidR="00DF01A6">
        <w:rPr>
          <w:rFonts w:ascii="Times New Roman" w:hAnsi="Times New Roman"/>
          <w:sz w:val="28"/>
        </w:rPr>
        <w:t xml:space="preserve">– ноги в </w:t>
      </w:r>
      <w:r w:rsidR="00DF01A6">
        <w:rPr>
          <w:rFonts w:ascii="Times New Roman" w:hAnsi="Times New Roman"/>
          <w:sz w:val="28"/>
          <w:lang w:val="en-US"/>
        </w:rPr>
        <w:t>IV</w:t>
      </w:r>
      <w:r w:rsidR="00DF01A6" w:rsidRPr="00D162A8">
        <w:rPr>
          <w:rFonts w:ascii="Times New Roman" w:hAnsi="Times New Roman"/>
          <w:sz w:val="28"/>
        </w:rPr>
        <w:t xml:space="preserve"> </w:t>
      </w:r>
      <w:r w:rsidR="00DF01A6">
        <w:rPr>
          <w:rFonts w:ascii="Times New Roman" w:hAnsi="Times New Roman"/>
          <w:sz w:val="28"/>
        </w:rPr>
        <w:t xml:space="preserve">закрытой позиции в </w:t>
      </w:r>
      <w:r w:rsidR="00DF01A6">
        <w:rPr>
          <w:rFonts w:ascii="Times New Roman" w:hAnsi="Times New Roman"/>
          <w:sz w:val="28"/>
          <w:lang w:val="en-US"/>
        </w:rPr>
        <w:t>demi</w:t>
      </w:r>
      <w:r w:rsidR="00DF01A6" w:rsidRPr="00D162A8">
        <w:rPr>
          <w:rFonts w:ascii="Times New Roman" w:hAnsi="Times New Roman"/>
          <w:sz w:val="28"/>
        </w:rPr>
        <w:t xml:space="preserve"> </w:t>
      </w:r>
      <w:r w:rsidR="00DF01A6">
        <w:rPr>
          <w:rFonts w:ascii="Times New Roman" w:hAnsi="Times New Roman"/>
          <w:sz w:val="28"/>
        </w:rPr>
        <w:t>plie, руки в свободном положении, голова резко поднимается на зрителя.</w:t>
      </w:r>
    </w:p>
    <w:p w:rsidR="003767FC" w:rsidRDefault="003767FC" w:rsidP="00D901F4">
      <w:pPr>
        <w:pStyle w:val="aa"/>
        <w:tabs>
          <w:tab w:val="left" w:pos="426"/>
        </w:tabs>
        <w:ind w:left="1134" w:hanging="1134"/>
        <w:rPr>
          <w:rFonts w:ascii="Times New Roman" w:hAnsi="Times New Roman"/>
          <w:b/>
          <w:sz w:val="28"/>
          <w:szCs w:val="28"/>
        </w:rPr>
      </w:pPr>
    </w:p>
    <w:p w:rsidR="003767FC" w:rsidRPr="00005D2D" w:rsidRDefault="003767FC" w:rsidP="00D901F4">
      <w:pPr>
        <w:pStyle w:val="aa"/>
        <w:tabs>
          <w:tab w:val="left" w:pos="426"/>
        </w:tabs>
        <w:ind w:left="1134" w:hanging="113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Компания девушек 2</w:t>
      </w:r>
    </w:p>
    <w:p w:rsidR="003767FC" w:rsidRPr="00B27AB1" w:rsidRDefault="003767FC" w:rsidP="00D901F4">
      <w:pPr>
        <w:pStyle w:val="aa"/>
        <w:tabs>
          <w:tab w:val="left" w:pos="426"/>
        </w:tabs>
        <w:ind w:left="1134" w:hanging="1134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Комбинация 6  Муз.размер 4/4  8т.</w:t>
      </w:r>
    </w:p>
    <w:p w:rsidR="00E91842" w:rsidRDefault="003767FC" w:rsidP="00D901F4">
      <w:pPr>
        <w:pStyle w:val="aa"/>
        <w:tabs>
          <w:tab w:val="left" w:pos="426"/>
        </w:tabs>
        <w:ind w:left="1134" w:hanging="1134"/>
        <w:rPr>
          <w:rFonts w:ascii="Times New Roman" w:hAnsi="Times New Roman"/>
          <w:sz w:val="28"/>
        </w:rPr>
      </w:pPr>
      <w:r w:rsidRPr="00E91842">
        <w:rPr>
          <w:rFonts w:ascii="Times New Roman" w:hAnsi="Times New Roman"/>
          <w:b/>
          <w:sz w:val="28"/>
          <w:szCs w:val="28"/>
        </w:rPr>
        <w:t>1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 w:rsidRPr="00E91842">
        <w:rPr>
          <w:rFonts w:ascii="Times New Roman" w:hAnsi="Times New Roman"/>
          <w:b/>
          <w:sz w:val="28"/>
          <w:szCs w:val="28"/>
        </w:rPr>
        <w:t>-2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 w:rsidRPr="00E91842">
        <w:rPr>
          <w:rFonts w:ascii="Times New Roman" w:hAnsi="Times New Roman"/>
          <w:sz w:val="28"/>
          <w:szCs w:val="28"/>
        </w:rPr>
        <w:t xml:space="preserve"> –</w:t>
      </w:r>
      <w:r w:rsidR="00E91842">
        <w:rPr>
          <w:rFonts w:ascii="Times New Roman" w:hAnsi="Times New Roman"/>
          <w:sz w:val="28"/>
        </w:rPr>
        <w:t xml:space="preserve"> шаг правой ногой влево накрест;</w:t>
      </w:r>
    </w:p>
    <w:p w:rsidR="00E91842" w:rsidRDefault="00E91842" w:rsidP="00D901F4">
      <w:pPr>
        <w:pStyle w:val="aa"/>
        <w:tabs>
          <w:tab w:val="left" w:pos="426"/>
        </w:tabs>
        <w:ind w:left="1134" w:hanging="1134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</w:t>
      </w:r>
      <w:r w:rsidRPr="00B27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– левая нога невыворотно переносится влево на носок;</w:t>
      </w:r>
    </w:p>
    <w:p w:rsidR="00E91842" w:rsidRDefault="00E91842" w:rsidP="00D901F4">
      <w:pPr>
        <w:pStyle w:val="aa"/>
        <w:tabs>
          <w:tab w:val="left" w:pos="426"/>
        </w:tabs>
        <w:ind w:left="1134" w:hanging="1134"/>
        <w:rPr>
          <w:rFonts w:ascii="Times New Roman" w:hAnsi="Times New Roman"/>
          <w:sz w:val="28"/>
        </w:rPr>
      </w:pPr>
      <w:r w:rsidRPr="00E91842">
        <w:rPr>
          <w:rFonts w:ascii="Times New Roman" w:hAnsi="Times New Roman"/>
          <w:b/>
          <w:sz w:val="28"/>
          <w:szCs w:val="28"/>
        </w:rPr>
        <w:t>1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 w:rsidRPr="00E91842">
        <w:rPr>
          <w:rFonts w:ascii="Times New Roman" w:hAnsi="Times New Roman"/>
          <w:b/>
          <w:sz w:val="28"/>
          <w:szCs w:val="28"/>
        </w:rPr>
        <w:t>-2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 w:rsidRPr="00E918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– шаг левой ногой вправо накрест;</w:t>
      </w:r>
    </w:p>
    <w:p w:rsidR="00E91842" w:rsidRDefault="00E91842" w:rsidP="00D901F4">
      <w:pPr>
        <w:pStyle w:val="aa"/>
        <w:tabs>
          <w:tab w:val="left" w:pos="426"/>
        </w:tabs>
        <w:ind w:left="1134" w:hanging="1134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</w:t>
      </w:r>
      <w:r w:rsidRPr="00B27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– правая нога невыворотно переносится вправо на носок.</w:t>
      </w:r>
    </w:p>
    <w:p w:rsidR="00E91842" w:rsidRDefault="00E91842" w:rsidP="00D901F4">
      <w:pPr>
        <w:pStyle w:val="aa"/>
        <w:tabs>
          <w:tab w:val="left" w:pos="426"/>
        </w:tabs>
        <w:ind w:left="1134" w:hanging="1134"/>
        <w:rPr>
          <w:rFonts w:ascii="Times New Roman" w:hAnsi="Times New Roman"/>
          <w:sz w:val="28"/>
        </w:rPr>
      </w:pPr>
      <w:r w:rsidRPr="00E91842">
        <w:rPr>
          <w:rFonts w:ascii="Times New Roman" w:hAnsi="Times New Roman"/>
          <w:b/>
          <w:sz w:val="28"/>
          <w:szCs w:val="28"/>
        </w:rPr>
        <w:t>1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</w:rPr>
        <w:t xml:space="preserve"> – левая (одна нога выбивается в сторону, другая находится в плие);</w:t>
      </w:r>
    </w:p>
    <w:p w:rsidR="00E91842" w:rsidRDefault="00E91842" w:rsidP="00D901F4">
      <w:pPr>
        <w:pStyle w:val="aa"/>
        <w:tabs>
          <w:tab w:val="left" w:pos="426"/>
        </w:tabs>
        <w:ind w:left="1134" w:hanging="1134"/>
        <w:rPr>
          <w:rFonts w:ascii="Times New Roman" w:hAnsi="Times New Roman"/>
          <w:sz w:val="28"/>
        </w:rPr>
      </w:pPr>
      <w:r w:rsidRPr="00E91842">
        <w:rPr>
          <w:rFonts w:ascii="Times New Roman" w:hAnsi="Times New Roman"/>
          <w:b/>
          <w:sz w:val="28"/>
          <w:szCs w:val="28"/>
        </w:rPr>
        <w:t>2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</w:rPr>
        <w:t xml:space="preserve"> – правая (одна нога выбивается в сторону, другая находится в плие);</w:t>
      </w:r>
    </w:p>
    <w:p w:rsidR="00E91842" w:rsidRDefault="00E91842" w:rsidP="00D901F4">
      <w:pPr>
        <w:pStyle w:val="aa"/>
        <w:tabs>
          <w:tab w:val="left" w:pos="426"/>
        </w:tabs>
        <w:ind w:left="1134" w:hanging="1134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3и</w:t>
      </w:r>
      <w:r>
        <w:rPr>
          <w:rFonts w:ascii="Times New Roman" w:hAnsi="Times New Roman"/>
          <w:sz w:val="28"/>
        </w:rPr>
        <w:t xml:space="preserve"> – plie по II невыворотной позиции;</w:t>
      </w:r>
    </w:p>
    <w:p w:rsidR="00E91842" w:rsidRDefault="00E91842" w:rsidP="00D901F4">
      <w:pPr>
        <w:pStyle w:val="aa"/>
        <w:tabs>
          <w:tab w:val="left" w:pos="426"/>
        </w:tabs>
        <w:ind w:left="1134" w:hanging="1134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4и</w:t>
      </w:r>
      <w:r>
        <w:rPr>
          <w:rFonts w:ascii="Times New Roman" w:hAnsi="Times New Roman"/>
          <w:sz w:val="28"/>
        </w:rPr>
        <w:t xml:space="preserve"> – прыжок с выбросом правой ноги вперед.</w:t>
      </w:r>
    </w:p>
    <w:p w:rsidR="00E91842" w:rsidRDefault="00E91842" w:rsidP="00D901F4">
      <w:pPr>
        <w:pStyle w:val="aa"/>
        <w:tabs>
          <w:tab w:val="left" w:pos="426"/>
        </w:tabs>
        <w:ind w:left="1134" w:hanging="1134"/>
        <w:rPr>
          <w:rFonts w:ascii="Times New Roman" w:hAnsi="Times New Roman"/>
          <w:sz w:val="28"/>
        </w:rPr>
      </w:pPr>
      <w:r w:rsidRPr="00E91842">
        <w:rPr>
          <w:rFonts w:ascii="Times New Roman" w:hAnsi="Times New Roman"/>
          <w:b/>
          <w:sz w:val="28"/>
          <w:szCs w:val="28"/>
        </w:rPr>
        <w:t>1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 w:rsidRPr="00E91842">
        <w:rPr>
          <w:rFonts w:ascii="Times New Roman" w:hAnsi="Times New Roman"/>
          <w:b/>
          <w:sz w:val="28"/>
          <w:szCs w:val="28"/>
        </w:rPr>
        <w:t>-2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 w:rsidRPr="00E918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– сквозной выброс правой ноги назад, перенос веса на руки, сгибание левой ноги к колену правой;</w:t>
      </w:r>
    </w:p>
    <w:p w:rsidR="00E91842" w:rsidRDefault="00E91842" w:rsidP="00D901F4">
      <w:pPr>
        <w:pStyle w:val="aa"/>
        <w:tabs>
          <w:tab w:val="left" w:pos="426"/>
        </w:tabs>
        <w:ind w:left="1134" w:hanging="1134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</w:t>
      </w:r>
      <w:r w:rsidRPr="00B27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– исходное положение: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закрытая позиция, руки вдоль тела;</w:t>
      </w:r>
    </w:p>
    <w:p w:rsidR="00E91842" w:rsidRDefault="00E91842" w:rsidP="00D901F4">
      <w:pPr>
        <w:pStyle w:val="aa"/>
        <w:tabs>
          <w:tab w:val="left" w:pos="426"/>
        </w:tabs>
        <w:ind w:left="1134" w:hanging="1134"/>
        <w:rPr>
          <w:rFonts w:ascii="Times New Roman" w:hAnsi="Times New Roman"/>
          <w:sz w:val="28"/>
        </w:rPr>
      </w:pPr>
      <w:r w:rsidRPr="00E91842">
        <w:rPr>
          <w:rFonts w:ascii="Times New Roman" w:hAnsi="Times New Roman"/>
          <w:b/>
          <w:sz w:val="28"/>
          <w:szCs w:val="28"/>
        </w:rPr>
        <w:t>1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 w:rsidRPr="00E91842">
        <w:rPr>
          <w:rFonts w:ascii="Times New Roman" w:hAnsi="Times New Roman"/>
          <w:b/>
          <w:sz w:val="28"/>
          <w:szCs w:val="28"/>
        </w:rPr>
        <w:t>-2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 w:rsidRPr="00E918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– шаг правой ноги, левая подтягивается к правой;</w:t>
      </w:r>
    </w:p>
    <w:p w:rsidR="00E91842" w:rsidRDefault="00E91842" w:rsidP="00D901F4">
      <w:pPr>
        <w:pStyle w:val="aa"/>
        <w:tabs>
          <w:tab w:val="left" w:pos="426"/>
        </w:tabs>
        <w:ind w:left="1134" w:hanging="1134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</w:t>
      </w:r>
      <w:r w:rsidRPr="00B27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– левое бедро опускается вниз, правая рука около головы.</w:t>
      </w:r>
    </w:p>
    <w:p w:rsidR="00E91842" w:rsidRDefault="00E91842" w:rsidP="00D901F4">
      <w:pPr>
        <w:pStyle w:val="aa"/>
        <w:tabs>
          <w:tab w:val="left" w:pos="426"/>
        </w:tabs>
        <w:ind w:left="1134" w:hanging="1134"/>
        <w:rPr>
          <w:rFonts w:ascii="Times New Roman" w:hAnsi="Times New Roman"/>
          <w:sz w:val="28"/>
        </w:rPr>
      </w:pPr>
      <w:r w:rsidRPr="00E91842">
        <w:rPr>
          <w:rFonts w:ascii="Times New Roman" w:hAnsi="Times New Roman"/>
          <w:b/>
          <w:sz w:val="28"/>
          <w:szCs w:val="28"/>
        </w:rPr>
        <w:t>1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</w:rPr>
        <w:t xml:space="preserve"> – шаг левой ноги, правая подтягивается к левой;</w:t>
      </w:r>
    </w:p>
    <w:p w:rsidR="00E91842" w:rsidRDefault="00E91842" w:rsidP="00D901F4">
      <w:pPr>
        <w:pStyle w:val="aa"/>
        <w:tabs>
          <w:tab w:val="left" w:pos="426"/>
        </w:tabs>
        <w:ind w:left="1134" w:hanging="1134"/>
        <w:rPr>
          <w:rFonts w:ascii="Times New Roman" w:hAnsi="Times New Roman"/>
          <w:sz w:val="28"/>
        </w:rPr>
      </w:pPr>
      <w:r w:rsidRPr="00E91842">
        <w:rPr>
          <w:rFonts w:ascii="Times New Roman" w:hAnsi="Times New Roman"/>
          <w:b/>
          <w:sz w:val="28"/>
          <w:szCs w:val="28"/>
        </w:rPr>
        <w:t>2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</w:rPr>
        <w:t xml:space="preserve"> – правое бедро опускается вниз, левая рука около головы;</w:t>
      </w:r>
    </w:p>
    <w:p w:rsidR="00E91842" w:rsidRDefault="00E91842" w:rsidP="00D901F4">
      <w:pPr>
        <w:pStyle w:val="aa"/>
        <w:tabs>
          <w:tab w:val="left" w:pos="426"/>
        </w:tabs>
        <w:ind w:left="1134" w:hanging="1134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lastRenderedPageBreak/>
        <w:t>3и-4и</w:t>
      </w:r>
      <w:r w:rsidRPr="00B27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– колесо за правой рукой.</w:t>
      </w:r>
    </w:p>
    <w:p w:rsidR="003767FC" w:rsidRPr="00613FD3" w:rsidRDefault="003767FC" w:rsidP="00D901F4">
      <w:pPr>
        <w:pStyle w:val="aa"/>
        <w:ind w:left="1134" w:hanging="1134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</w:t>
      </w:r>
      <w:r w:rsidRPr="00613FD3">
        <w:rPr>
          <w:rFonts w:ascii="Times New Roman" w:hAnsi="Times New Roman"/>
          <w:sz w:val="28"/>
          <w:szCs w:val="28"/>
        </w:rPr>
        <w:t xml:space="preserve"> – </w:t>
      </w:r>
      <w:r w:rsidRPr="00613FD3">
        <w:rPr>
          <w:rFonts w:ascii="Times New Roman" w:hAnsi="Times New Roman"/>
          <w:i/>
          <w:sz w:val="28"/>
          <w:szCs w:val="28"/>
        </w:rPr>
        <w:t xml:space="preserve"> </w:t>
      </w:r>
      <w:r w:rsidR="00DF01A6" w:rsidRPr="00DF01A6">
        <w:rPr>
          <w:rFonts w:ascii="Times New Roman" w:hAnsi="Times New Roman"/>
          <w:sz w:val="28"/>
          <w:szCs w:val="28"/>
        </w:rPr>
        <w:t>тур</w:t>
      </w:r>
      <w:r w:rsidRPr="00613FD3">
        <w:rPr>
          <w:rFonts w:ascii="Times New Roman" w:hAnsi="Times New Roman"/>
          <w:i/>
          <w:sz w:val="28"/>
          <w:szCs w:val="28"/>
        </w:rPr>
        <w:t xml:space="preserve"> </w:t>
      </w:r>
      <w:r w:rsidRPr="00B27AB1">
        <w:rPr>
          <w:rFonts w:ascii="Times New Roman" w:hAnsi="Times New Roman"/>
          <w:sz w:val="28"/>
          <w:szCs w:val="28"/>
        </w:rPr>
        <w:t>на</w:t>
      </w:r>
      <w:r w:rsidRPr="00613FD3">
        <w:rPr>
          <w:rFonts w:ascii="Times New Roman" w:hAnsi="Times New Roman"/>
          <w:sz w:val="28"/>
          <w:szCs w:val="28"/>
        </w:rPr>
        <w:t xml:space="preserve"> </w:t>
      </w:r>
      <w:r w:rsidRPr="00B27AB1">
        <w:rPr>
          <w:rFonts w:ascii="Times New Roman" w:hAnsi="Times New Roman"/>
          <w:sz w:val="28"/>
          <w:szCs w:val="28"/>
        </w:rPr>
        <w:t>пр</w:t>
      </w:r>
      <w:r w:rsidRPr="00613FD3">
        <w:rPr>
          <w:rFonts w:ascii="Times New Roman" w:hAnsi="Times New Roman"/>
          <w:sz w:val="28"/>
          <w:szCs w:val="28"/>
        </w:rPr>
        <w:t>.</w:t>
      </w:r>
      <w:r w:rsidRPr="00B27AB1">
        <w:rPr>
          <w:rFonts w:ascii="Times New Roman" w:hAnsi="Times New Roman"/>
          <w:sz w:val="28"/>
          <w:szCs w:val="28"/>
        </w:rPr>
        <w:t>н</w:t>
      </w:r>
      <w:r w:rsidRPr="00613FD3">
        <w:rPr>
          <w:rFonts w:ascii="Times New Roman" w:hAnsi="Times New Roman"/>
          <w:sz w:val="28"/>
          <w:szCs w:val="28"/>
        </w:rPr>
        <w:t>;</w:t>
      </w:r>
    </w:p>
    <w:p w:rsidR="003767FC" w:rsidRPr="00B27AB1" w:rsidRDefault="003767FC" w:rsidP="00D901F4">
      <w:pPr>
        <w:pStyle w:val="aa"/>
        <w:ind w:left="1134" w:hanging="1134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2и</w:t>
      </w:r>
      <w:r w:rsidRPr="00B27AB1">
        <w:rPr>
          <w:rFonts w:ascii="Times New Roman" w:hAnsi="Times New Roman"/>
          <w:sz w:val="28"/>
          <w:szCs w:val="28"/>
        </w:rPr>
        <w:t xml:space="preserve"> – прыжок на лев. н., пр.н. поднимается на 90</w:t>
      </w:r>
      <w:r w:rsidRPr="00B27AB1">
        <w:rPr>
          <w:rFonts w:ascii="Times New Roman" w:hAnsi="Times New Roman"/>
          <w:sz w:val="28"/>
          <w:szCs w:val="28"/>
          <w:vertAlign w:val="superscript"/>
        </w:rPr>
        <w:t>о</w:t>
      </w:r>
      <w:r w:rsidRPr="00B27AB1">
        <w:rPr>
          <w:rFonts w:ascii="Times New Roman" w:hAnsi="Times New Roman"/>
          <w:sz w:val="28"/>
          <w:szCs w:val="28"/>
        </w:rPr>
        <w:t xml:space="preserve"> ;</w:t>
      </w:r>
    </w:p>
    <w:p w:rsidR="003767FC" w:rsidRPr="00B27AB1" w:rsidRDefault="003767FC" w:rsidP="00D901F4">
      <w:pPr>
        <w:pStyle w:val="aa"/>
        <w:ind w:left="1134" w:hanging="1134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</w:t>
      </w:r>
      <w:r w:rsidRPr="00B27AB1">
        <w:rPr>
          <w:rFonts w:ascii="Times New Roman" w:hAnsi="Times New Roman"/>
          <w:sz w:val="28"/>
          <w:szCs w:val="28"/>
        </w:rPr>
        <w:t xml:space="preserve"> – переворот на копчике;</w:t>
      </w:r>
    </w:p>
    <w:p w:rsidR="003767FC" w:rsidRPr="00DF01A6" w:rsidRDefault="003767FC" w:rsidP="00D901F4">
      <w:pPr>
        <w:pStyle w:val="aa"/>
        <w:ind w:left="1134" w:hanging="1134"/>
        <w:rPr>
          <w:rFonts w:ascii="Times New Roman" w:hAnsi="Times New Roman"/>
          <w:i/>
          <w:iCs/>
          <w:sz w:val="28"/>
          <w:szCs w:val="28"/>
        </w:rPr>
      </w:pPr>
      <w:r w:rsidRPr="00DF01A6">
        <w:rPr>
          <w:rFonts w:ascii="Times New Roman" w:hAnsi="Times New Roman"/>
          <w:b/>
          <w:sz w:val="28"/>
          <w:szCs w:val="28"/>
        </w:rPr>
        <w:t>1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 w:rsidRPr="00DF01A6">
        <w:rPr>
          <w:rFonts w:ascii="Times New Roman" w:hAnsi="Times New Roman"/>
          <w:b/>
          <w:sz w:val="28"/>
          <w:szCs w:val="28"/>
        </w:rPr>
        <w:t>-2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 w:rsidR="00E91842">
        <w:rPr>
          <w:rFonts w:ascii="Times New Roman" w:hAnsi="Times New Roman"/>
          <w:sz w:val="28"/>
          <w:szCs w:val="28"/>
        </w:rPr>
        <w:t>-</w:t>
      </w:r>
      <w:r w:rsidR="00E91842" w:rsidRPr="00DF01A6">
        <w:rPr>
          <w:rFonts w:ascii="Times New Roman" w:hAnsi="Times New Roman"/>
          <w:b/>
          <w:sz w:val="28"/>
          <w:szCs w:val="28"/>
        </w:rPr>
        <w:t>3</w:t>
      </w:r>
      <w:r w:rsidR="00E91842" w:rsidRPr="00613FD3">
        <w:rPr>
          <w:rFonts w:ascii="Times New Roman" w:hAnsi="Times New Roman"/>
          <w:b/>
          <w:sz w:val="28"/>
          <w:szCs w:val="28"/>
        </w:rPr>
        <w:t>и</w:t>
      </w:r>
      <w:r w:rsidR="00E91842" w:rsidRPr="00DF01A6">
        <w:rPr>
          <w:rFonts w:ascii="Times New Roman" w:hAnsi="Times New Roman"/>
          <w:b/>
          <w:sz w:val="28"/>
          <w:szCs w:val="28"/>
        </w:rPr>
        <w:t>-4</w:t>
      </w:r>
      <w:r w:rsidR="00E91842" w:rsidRPr="00613FD3">
        <w:rPr>
          <w:rFonts w:ascii="Times New Roman" w:hAnsi="Times New Roman"/>
          <w:b/>
          <w:sz w:val="28"/>
          <w:szCs w:val="28"/>
        </w:rPr>
        <w:t>и</w:t>
      </w:r>
      <w:r w:rsidR="00E91842" w:rsidRPr="00DF01A6">
        <w:rPr>
          <w:rFonts w:ascii="Times New Roman" w:hAnsi="Times New Roman"/>
          <w:sz w:val="28"/>
          <w:szCs w:val="28"/>
        </w:rPr>
        <w:t xml:space="preserve"> </w:t>
      </w:r>
      <w:r w:rsidRPr="00DF01A6">
        <w:rPr>
          <w:rFonts w:ascii="Times New Roman" w:hAnsi="Times New Roman"/>
          <w:sz w:val="28"/>
          <w:szCs w:val="28"/>
        </w:rPr>
        <w:t xml:space="preserve">– </w:t>
      </w:r>
      <w:r w:rsidR="00DF01A6" w:rsidRPr="00DF01A6">
        <w:rPr>
          <w:rFonts w:ascii="Times New Roman" w:hAnsi="Times New Roman"/>
          <w:iCs/>
          <w:sz w:val="28"/>
          <w:szCs w:val="28"/>
        </w:rPr>
        <w:t>волна всем телом начиная с макушки</w:t>
      </w:r>
      <w:r w:rsidR="00E91842">
        <w:rPr>
          <w:rFonts w:ascii="Times New Roman" w:hAnsi="Times New Roman"/>
          <w:iCs/>
          <w:sz w:val="28"/>
          <w:szCs w:val="28"/>
        </w:rPr>
        <w:t>.</w:t>
      </w:r>
    </w:p>
    <w:p w:rsidR="00E91842" w:rsidRPr="00E91842" w:rsidRDefault="00E91842" w:rsidP="00D901F4">
      <w:pPr>
        <w:pStyle w:val="aa"/>
        <w:ind w:left="1134" w:hanging="1134"/>
        <w:rPr>
          <w:rFonts w:ascii="Times New Roman" w:hAnsi="Times New Roman"/>
          <w:i/>
          <w:iCs/>
          <w:sz w:val="28"/>
          <w:szCs w:val="28"/>
        </w:rPr>
      </w:pPr>
    </w:p>
    <w:p w:rsidR="003767FC" w:rsidRPr="00613FD3" w:rsidRDefault="003767FC" w:rsidP="00D901F4">
      <w:pPr>
        <w:pStyle w:val="aa"/>
        <w:ind w:left="1134" w:hanging="1134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Комбинация  7  Муз.размер 4/4  8т.</w:t>
      </w:r>
    </w:p>
    <w:p w:rsidR="00E91842" w:rsidRDefault="00E91842" w:rsidP="00D901F4">
      <w:pPr>
        <w:pStyle w:val="aa"/>
        <w:ind w:left="1134" w:hanging="1134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1и</w:t>
      </w:r>
      <w:r>
        <w:rPr>
          <w:rFonts w:ascii="Times New Roman" w:hAnsi="Times New Roman"/>
          <w:sz w:val="28"/>
        </w:rPr>
        <w:t>– галоп за правой ногой, корпус движется по часовой стрелке;</w:t>
      </w:r>
    </w:p>
    <w:p w:rsidR="00E91842" w:rsidRDefault="00E91842" w:rsidP="00D901F4">
      <w:pPr>
        <w:pStyle w:val="aa"/>
        <w:ind w:left="1134" w:hanging="1134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2и</w:t>
      </w:r>
      <w:r>
        <w:rPr>
          <w:rFonts w:ascii="Times New Roman" w:hAnsi="Times New Roman"/>
          <w:sz w:val="28"/>
        </w:rPr>
        <w:t xml:space="preserve"> – корпус акцентируется назад;</w:t>
      </w:r>
    </w:p>
    <w:p w:rsidR="00E91842" w:rsidRDefault="00E91842" w:rsidP="00D901F4">
      <w:pPr>
        <w:pStyle w:val="aa"/>
        <w:ind w:left="1134" w:hanging="1134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3и</w:t>
      </w:r>
      <w:r>
        <w:rPr>
          <w:rFonts w:ascii="Times New Roman" w:hAnsi="Times New Roman"/>
          <w:sz w:val="28"/>
        </w:rPr>
        <w:t xml:space="preserve"> – галоп за левой ногой, корпус движется против часовой стрелке;</w:t>
      </w:r>
    </w:p>
    <w:p w:rsidR="00E91842" w:rsidRDefault="00E91842" w:rsidP="00D901F4">
      <w:pPr>
        <w:pStyle w:val="aa"/>
        <w:ind w:left="1134" w:hanging="1134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4и</w:t>
      </w:r>
      <w:r>
        <w:rPr>
          <w:rFonts w:ascii="Times New Roman" w:hAnsi="Times New Roman"/>
          <w:sz w:val="28"/>
        </w:rPr>
        <w:t xml:space="preserve"> – корпус акцентируется назад;</w:t>
      </w:r>
    </w:p>
    <w:p w:rsidR="00E91842" w:rsidRDefault="00E91842" w:rsidP="00D901F4">
      <w:pPr>
        <w:pStyle w:val="aa"/>
        <w:ind w:left="1134" w:hanging="1134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1и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– шаг правой ногой;</w:t>
      </w:r>
    </w:p>
    <w:p w:rsidR="00E91842" w:rsidRDefault="00E91842" w:rsidP="00D901F4">
      <w:pPr>
        <w:pStyle w:val="aa"/>
        <w:ind w:left="1134" w:hanging="1134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2и</w:t>
      </w:r>
      <w:r w:rsidRPr="00E91842">
        <w:rPr>
          <w:rFonts w:ascii="Times New Roman" w:hAnsi="Times New Roman"/>
          <w:b/>
          <w:sz w:val="28"/>
          <w:szCs w:val="28"/>
        </w:rPr>
        <w:t>-</w:t>
      </w:r>
      <w:r w:rsidRPr="00E91842">
        <w:rPr>
          <w:rFonts w:ascii="Times New Roman" w:hAnsi="Times New Roman"/>
          <w:b/>
          <w:sz w:val="28"/>
        </w:rPr>
        <w:t>3и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  <w:lang w:val="en-US"/>
        </w:rPr>
        <w:t>grand</w:t>
      </w:r>
      <w:r w:rsidRPr="00D162A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rond</w:t>
      </w:r>
      <w:r w:rsidRPr="00D162A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левой ногой;</w:t>
      </w:r>
    </w:p>
    <w:p w:rsidR="00E91842" w:rsidRDefault="00E91842" w:rsidP="00D901F4">
      <w:pPr>
        <w:pStyle w:val="aa"/>
        <w:ind w:left="1134" w:hanging="1134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4и</w:t>
      </w:r>
      <w:r w:rsidRPr="00B27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– plie по II невыворотной позиции;</w:t>
      </w:r>
    </w:p>
    <w:p w:rsidR="00E91842" w:rsidRDefault="00E91842" w:rsidP="00D901F4">
      <w:pPr>
        <w:pStyle w:val="aa"/>
        <w:ind w:left="1134" w:hanging="1134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1и-2и </w:t>
      </w:r>
      <w:r>
        <w:rPr>
          <w:rFonts w:ascii="Times New Roman" w:hAnsi="Times New Roman"/>
          <w:sz w:val="28"/>
        </w:rPr>
        <w:t>– бег мелкими шагами назад с вытянутыми вперед руками;</w:t>
      </w:r>
    </w:p>
    <w:p w:rsidR="00E91842" w:rsidRDefault="00E91842" w:rsidP="00D901F4">
      <w:pPr>
        <w:pStyle w:val="aa"/>
        <w:ind w:left="1134" w:hanging="1134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</w:t>
      </w:r>
      <w:r>
        <w:rPr>
          <w:rFonts w:ascii="Times New Roman" w:hAnsi="Times New Roman"/>
          <w:sz w:val="28"/>
        </w:rPr>
        <w:t xml:space="preserve"> – </w:t>
      </w:r>
      <w:r w:rsidRPr="00B27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E91842">
        <w:rPr>
          <w:rFonts w:ascii="Times New Roman" w:hAnsi="Times New Roman"/>
          <w:sz w:val="28"/>
        </w:rPr>
        <w:t>сх.</w:t>
      </w:r>
      <w:r>
        <w:rPr>
          <w:rFonts w:ascii="Times New Roman" w:hAnsi="Times New Roman"/>
          <w:sz w:val="28"/>
        </w:rPr>
        <w:t>п</w:t>
      </w:r>
      <w:r w:rsidRPr="00E9184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закрытая позиция, plie, руки на бедрах, пр. н. вперед, левое плечо совершает круговое движение к ноге;</w:t>
      </w:r>
    </w:p>
    <w:p w:rsidR="00E91842" w:rsidRDefault="00E91842" w:rsidP="00D901F4">
      <w:pPr>
        <w:pStyle w:val="aa"/>
        <w:ind w:left="1134" w:hanging="1134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1и-2и </w:t>
      </w:r>
      <w:r>
        <w:rPr>
          <w:rFonts w:ascii="Times New Roman" w:hAnsi="Times New Roman"/>
          <w:sz w:val="28"/>
        </w:rPr>
        <w:t xml:space="preserve"> – левая нога вперед, правое плечо совершает круговое движение к ноге;</w:t>
      </w:r>
    </w:p>
    <w:p w:rsidR="00E91842" w:rsidRDefault="00D901F4" w:rsidP="00D901F4">
      <w:pPr>
        <w:pStyle w:val="aa"/>
        <w:ind w:left="1134" w:hanging="1134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</w:t>
      </w:r>
      <w:r>
        <w:rPr>
          <w:rFonts w:ascii="Times New Roman" w:hAnsi="Times New Roman"/>
          <w:sz w:val="28"/>
        </w:rPr>
        <w:t xml:space="preserve"> </w:t>
      </w:r>
      <w:r w:rsidR="00E91842">
        <w:rPr>
          <w:rFonts w:ascii="Times New Roman" w:hAnsi="Times New Roman"/>
          <w:sz w:val="28"/>
        </w:rPr>
        <w:t xml:space="preserve"> – plie по II невыворотной позиции;</w:t>
      </w:r>
    </w:p>
    <w:p w:rsidR="00E91842" w:rsidRDefault="00D901F4" w:rsidP="00D901F4">
      <w:pPr>
        <w:pStyle w:val="aa"/>
        <w:ind w:left="1134" w:hanging="1134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1и-2и </w:t>
      </w:r>
      <w:r>
        <w:rPr>
          <w:rFonts w:ascii="Times New Roman" w:hAnsi="Times New Roman"/>
          <w:sz w:val="28"/>
        </w:rPr>
        <w:t xml:space="preserve"> </w:t>
      </w:r>
      <w:r w:rsidR="00E91842">
        <w:rPr>
          <w:rFonts w:ascii="Times New Roman" w:hAnsi="Times New Roman"/>
          <w:sz w:val="28"/>
        </w:rPr>
        <w:t xml:space="preserve"> – прыжок с ударом в </w:t>
      </w:r>
      <w:r w:rsidR="00E91842">
        <w:rPr>
          <w:rFonts w:ascii="Times New Roman" w:hAnsi="Times New Roman"/>
          <w:sz w:val="28"/>
          <w:lang w:val="en-US"/>
        </w:rPr>
        <w:t>I</w:t>
      </w:r>
      <w:r w:rsidR="00E91842">
        <w:rPr>
          <w:rFonts w:ascii="Times New Roman" w:hAnsi="Times New Roman"/>
          <w:sz w:val="28"/>
        </w:rPr>
        <w:t xml:space="preserve"> закрытой позиции, с возвращением в plie по II невыворотной позиции;</w:t>
      </w:r>
    </w:p>
    <w:p w:rsidR="00E91842" w:rsidRDefault="00D901F4" w:rsidP="00D901F4">
      <w:pPr>
        <w:pStyle w:val="aa"/>
        <w:ind w:left="1134" w:hanging="1134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</w:t>
      </w:r>
      <w:r>
        <w:rPr>
          <w:rFonts w:ascii="Times New Roman" w:hAnsi="Times New Roman"/>
          <w:sz w:val="28"/>
        </w:rPr>
        <w:t xml:space="preserve">  </w:t>
      </w:r>
      <w:r w:rsidR="00E91842">
        <w:rPr>
          <w:rFonts w:ascii="Times New Roman" w:hAnsi="Times New Roman"/>
          <w:sz w:val="28"/>
        </w:rPr>
        <w:t>– волна в правую сторону через plie.</w:t>
      </w:r>
    </w:p>
    <w:p w:rsidR="00D901F4" w:rsidRDefault="00D901F4" w:rsidP="00D901F4">
      <w:pPr>
        <w:pStyle w:val="aa"/>
        <w:ind w:left="1134" w:hanging="1134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1и-2и </w:t>
      </w:r>
      <w:r w:rsidR="00E91842">
        <w:rPr>
          <w:rFonts w:ascii="Times New Roman" w:hAnsi="Times New Roman"/>
          <w:sz w:val="28"/>
        </w:rPr>
        <w:t xml:space="preserve"> –</w:t>
      </w:r>
      <w:r w:rsidRPr="00D901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шаг правой ногой с пятки;</w:t>
      </w:r>
    </w:p>
    <w:p w:rsidR="00D901F4" w:rsidRDefault="00D901F4" w:rsidP="00D901F4">
      <w:pPr>
        <w:pStyle w:val="aa"/>
        <w:ind w:left="1134" w:hanging="1134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</w:t>
      </w:r>
      <w:r>
        <w:rPr>
          <w:rFonts w:ascii="Times New Roman" w:hAnsi="Times New Roman"/>
          <w:sz w:val="28"/>
        </w:rPr>
        <w:t xml:space="preserve">  – шаг левой ногой с пятки.</w:t>
      </w:r>
    </w:p>
    <w:p w:rsidR="003767FC" w:rsidRPr="00B27AB1" w:rsidRDefault="003767FC" w:rsidP="003767FC">
      <w:pPr>
        <w:pStyle w:val="aa"/>
        <w:rPr>
          <w:rFonts w:ascii="Times New Roman" w:hAnsi="Times New Roman"/>
          <w:sz w:val="28"/>
          <w:szCs w:val="28"/>
        </w:rPr>
      </w:pPr>
    </w:p>
    <w:p w:rsidR="003767FC" w:rsidRPr="00613FD3" w:rsidRDefault="003767FC" w:rsidP="003767FC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Комбинация  8  Муз.размер 4/4  8т.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</w:t>
      </w:r>
      <w:r w:rsidR="005F3A8F">
        <w:rPr>
          <w:rFonts w:ascii="Times New Roman" w:hAnsi="Times New Roman"/>
          <w:sz w:val="28"/>
          <w:szCs w:val="28"/>
        </w:rPr>
        <w:t xml:space="preserve"> – </w:t>
      </w:r>
      <w:r w:rsidR="00D901F4">
        <w:rPr>
          <w:rFonts w:ascii="Times New Roman" w:hAnsi="Times New Roman"/>
          <w:sz w:val="28"/>
        </w:rPr>
        <w:t>соединенные руки поднимаются наверх</w:t>
      </w:r>
      <w:r w:rsidRPr="00B27AB1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</w:t>
      </w:r>
      <w:r w:rsidRPr="00B27AB1">
        <w:rPr>
          <w:rFonts w:ascii="Times New Roman" w:hAnsi="Times New Roman"/>
          <w:sz w:val="28"/>
          <w:szCs w:val="28"/>
        </w:rPr>
        <w:t xml:space="preserve"> – </w:t>
      </w:r>
      <w:r w:rsidR="00D901F4">
        <w:rPr>
          <w:rFonts w:ascii="Times New Roman" w:hAnsi="Times New Roman"/>
          <w:sz w:val="28"/>
        </w:rPr>
        <w:t>голова поднимается вперед</w:t>
      </w:r>
      <w:r w:rsidRPr="00B27AB1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</w:t>
      </w:r>
      <w:r w:rsidRPr="00B27AB1">
        <w:rPr>
          <w:rFonts w:ascii="Times New Roman" w:hAnsi="Times New Roman"/>
          <w:sz w:val="28"/>
          <w:szCs w:val="28"/>
        </w:rPr>
        <w:t xml:space="preserve"> – </w:t>
      </w:r>
      <w:r w:rsidR="00D901F4">
        <w:rPr>
          <w:rFonts w:ascii="Times New Roman" w:hAnsi="Times New Roman"/>
          <w:sz w:val="28"/>
        </w:rPr>
        <w:t>голова поворачивается друг к другу;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</w:t>
      </w:r>
      <w:r w:rsidRPr="00B27AB1">
        <w:rPr>
          <w:rFonts w:ascii="Times New Roman" w:hAnsi="Times New Roman"/>
          <w:sz w:val="28"/>
          <w:szCs w:val="28"/>
        </w:rPr>
        <w:t xml:space="preserve"> –</w:t>
      </w:r>
      <w:r w:rsidR="00156401" w:rsidRPr="00156401">
        <w:rPr>
          <w:rFonts w:ascii="Times New Roman" w:hAnsi="Times New Roman"/>
          <w:sz w:val="28"/>
          <w:szCs w:val="28"/>
        </w:rPr>
        <w:t xml:space="preserve"> </w:t>
      </w:r>
      <w:r w:rsidR="00D901F4">
        <w:rPr>
          <w:rFonts w:ascii="Times New Roman" w:hAnsi="Times New Roman"/>
          <w:sz w:val="28"/>
        </w:rPr>
        <w:t>руки рассоединяются</w:t>
      </w:r>
      <w:r w:rsidRPr="00B27AB1">
        <w:rPr>
          <w:rFonts w:ascii="Times New Roman" w:hAnsi="Times New Roman"/>
          <w:sz w:val="28"/>
          <w:szCs w:val="28"/>
        </w:rPr>
        <w:t>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</w:t>
      </w:r>
      <w:r w:rsidRPr="00B27AB1">
        <w:rPr>
          <w:rFonts w:ascii="Times New Roman" w:hAnsi="Times New Roman"/>
          <w:sz w:val="28"/>
          <w:szCs w:val="28"/>
        </w:rPr>
        <w:t xml:space="preserve"> – </w:t>
      </w:r>
      <w:r w:rsidR="00D901F4">
        <w:rPr>
          <w:rFonts w:ascii="Times New Roman" w:hAnsi="Times New Roman"/>
          <w:sz w:val="28"/>
        </w:rPr>
        <w:t>поворот корпуса друг к другу с уходом в выпад, колено в пол</w:t>
      </w:r>
      <w:r w:rsidRPr="00B27AB1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kern w:val="36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</w:t>
      </w:r>
      <w:r w:rsidRPr="00B27AB1">
        <w:rPr>
          <w:rFonts w:ascii="Times New Roman" w:hAnsi="Times New Roman"/>
          <w:sz w:val="28"/>
          <w:szCs w:val="28"/>
        </w:rPr>
        <w:t xml:space="preserve"> –</w:t>
      </w:r>
      <w:r w:rsidR="00156401" w:rsidRPr="00156401">
        <w:rPr>
          <w:rFonts w:ascii="Times New Roman" w:hAnsi="Times New Roman"/>
          <w:sz w:val="28"/>
          <w:szCs w:val="28"/>
        </w:rPr>
        <w:t xml:space="preserve"> </w:t>
      </w:r>
      <w:r w:rsidR="00D901F4">
        <w:rPr>
          <w:rFonts w:ascii="Times New Roman" w:hAnsi="Times New Roman"/>
          <w:sz w:val="28"/>
        </w:rPr>
        <w:t>нога с колена проскальзывает вперед на тыльной стороне стопы, с поворотом за левым плечом уходит в шпагат</w:t>
      </w:r>
      <w:r w:rsidRPr="00B27AB1">
        <w:rPr>
          <w:rFonts w:ascii="Times New Roman" w:hAnsi="Times New Roman"/>
          <w:sz w:val="28"/>
          <w:szCs w:val="28"/>
        </w:rPr>
        <w:t>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</w:t>
      </w:r>
      <w:r w:rsidRPr="00B27AB1">
        <w:rPr>
          <w:rFonts w:ascii="Times New Roman" w:hAnsi="Times New Roman"/>
          <w:sz w:val="28"/>
          <w:szCs w:val="28"/>
        </w:rPr>
        <w:t xml:space="preserve"> –</w:t>
      </w:r>
      <w:r w:rsidRPr="007D4123">
        <w:rPr>
          <w:rFonts w:ascii="Times New Roman" w:hAnsi="Times New Roman"/>
          <w:i/>
          <w:sz w:val="28"/>
          <w:szCs w:val="28"/>
        </w:rPr>
        <w:t xml:space="preserve"> </w:t>
      </w:r>
      <w:r w:rsidR="00D901F4">
        <w:rPr>
          <w:rFonts w:ascii="Times New Roman" w:hAnsi="Times New Roman"/>
          <w:sz w:val="28"/>
        </w:rPr>
        <w:t>нога, находящаяся сзади, переводится к передней, корпус за правым плечом разворачивается, поворачивая тело на живот, руки возле плечей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767FC" w:rsidRPr="00A95E67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</w:t>
      </w:r>
      <w:r w:rsidRPr="00B27AB1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901F4">
        <w:rPr>
          <w:rFonts w:ascii="Times New Roman" w:hAnsi="Times New Roman"/>
          <w:sz w:val="28"/>
        </w:rPr>
        <w:t>за правым плечом перекат на спину с подъёмом корпуса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3767FC" w:rsidRPr="00613FD3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</w:t>
      </w:r>
      <w:r w:rsidRPr="00613FD3">
        <w:rPr>
          <w:rFonts w:ascii="Times New Roman" w:hAnsi="Times New Roman"/>
          <w:sz w:val="28"/>
          <w:szCs w:val="28"/>
        </w:rPr>
        <w:t xml:space="preserve"> – </w:t>
      </w:r>
      <w:r w:rsidR="00D901F4">
        <w:rPr>
          <w:rFonts w:ascii="Times New Roman" w:hAnsi="Times New Roman"/>
          <w:sz w:val="28"/>
        </w:rPr>
        <w:t>левая нога заводится вперед, на нее переносится вес</w:t>
      </w:r>
      <w:r w:rsidRPr="00613FD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767FC" w:rsidRPr="00D97D6C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</w:t>
      </w:r>
      <w:r w:rsidRPr="00D97D6C">
        <w:rPr>
          <w:rFonts w:ascii="Times New Roman" w:hAnsi="Times New Roman"/>
          <w:sz w:val="28"/>
          <w:szCs w:val="28"/>
        </w:rPr>
        <w:t xml:space="preserve"> </w:t>
      </w:r>
      <w:r w:rsidRPr="00D97D6C">
        <w:rPr>
          <w:rFonts w:ascii="Times New Roman" w:hAnsi="Times New Roman"/>
          <w:i/>
          <w:sz w:val="28"/>
          <w:szCs w:val="28"/>
        </w:rPr>
        <w:t xml:space="preserve">– </w:t>
      </w:r>
      <w:r w:rsidR="00D901F4">
        <w:rPr>
          <w:rFonts w:ascii="Times New Roman" w:hAnsi="Times New Roman"/>
          <w:sz w:val="28"/>
        </w:rPr>
        <w:t>подъём с опорой на левую ногу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901F4" w:rsidRDefault="003767FC" w:rsidP="003767FC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</w:t>
      </w:r>
      <w:r w:rsidR="00D901F4">
        <w:rPr>
          <w:rFonts w:ascii="Times New Roman" w:hAnsi="Times New Roman"/>
          <w:b/>
          <w:sz w:val="28"/>
          <w:szCs w:val="28"/>
        </w:rPr>
        <w:t xml:space="preserve"> </w:t>
      </w:r>
      <w:r w:rsidR="00D901F4" w:rsidRPr="00D97D6C">
        <w:rPr>
          <w:rFonts w:ascii="Times New Roman" w:hAnsi="Times New Roman"/>
          <w:i/>
          <w:sz w:val="28"/>
          <w:szCs w:val="28"/>
        </w:rPr>
        <w:t>–</w:t>
      </w:r>
      <w:r w:rsidR="00D901F4" w:rsidRPr="00D901F4">
        <w:rPr>
          <w:rFonts w:ascii="Times New Roman" w:hAnsi="Times New Roman"/>
          <w:sz w:val="28"/>
        </w:rPr>
        <w:t xml:space="preserve"> </w:t>
      </w:r>
      <w:r w:rsidR="00D901F4">
        <w:rPr>
          <w:rFonts w:ascii="Times New Roman" w:hAnsi="Times New Roman"/>
          <w:sz w:val="28"/>
        </w:rPr>
        <w:t>перенос веса на руки;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CC4C4D">
        <w:rPr>
          <w:rFonts w:ascii="Times New Roman" w:hAnsi="Times New Roman"/>
          <w:b/>
          <w:sz w:val="28"/>
          <w:szCs w:val="28"/>
        </w:rPr>
        <w:t>3и-4и</w:t>
      </w:r>
      <w:r w:rsidRPr="00B27AB1">
        <w:rPr>
          <w:rFonts w:ascii="Times New Roman" w:hAnsi="Times New Roman"/>
          <w:sz w:val="28"/>
          <w:szCs w:val="28"/>
        </w:rPr>
        <w:t xml:space="preserve"> –</w:t>
      </w:r>
      <w:r w:rsidR="00D901F4" w:rsidRPr="00D901F4">
        <w:rPr>
          <w:rFonts w:ascii="Times New Roman" w:hAnsi="Times New Roman"/>
          <w:sz w:val="28"/>
        </w:rPr>
        <w:t xml:space="preserve"> </w:t>
      </w:r>
      <w:r w:rsidR="00D901F4">
        <w:rPr>
          <w:rFonts w:ascii="Times New Roman" w:hAnsi="Times New Roman"/>
          <w:sz w:val="28"/>
        </w:rPr>
        <w:t>кувырок вперед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;</w:t>
      </w:r>
    </w:p>
    <w:p w:rsidR="003767FC" w:rsidRPr="00D97D6C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</w:t>
      </w:r>
      <w:r w:rsidR="007100CC">
        <w:rPr>
          <w:rFonts w:ascii="Times New Roman" w:hAnsi="Times New Roman"/>
          <w:b/>
          <w:sz w:val="28"/>
          <w:szCs w:val="28"/>
        </w:rPr>
        <w:t>-</w:t>
      </w:r>
      <w:r w:rsidR="007100CC" w:rsidRPr="00613FD3">
        <w:rPr>
          <w:rFonts w:ascii="Times New Roman" w:hAnsi="Times New Roman"/>
          <w:b/>
          <w:sz w:val="28"/>
          <w:szCs w:val="28"/>
        </w:rPr>
        <w:t>3и-4и</w:t>
      </w:r>
      <w:r w:rsidR="007100CC" w:rsidRPr="00B27AB1">
        <w:rPr>
          <w:rFonts w:ascii="Times New Roman" w:hAnsi="Times New Roman"/>
          <w:sz w:val="28"/>
          <w:szCs w:val="28"/>
        </w:rPr>
        <w:t xml:space="preserve"> </w:t>
      </w:r>
      <w:r w:rsidRPr="00B27A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901F4">
        <w:rPr>
          <w:rFonts w:ascii="Times New Roman" w:hAnsi="Times New Roman"/>
          <w:sz w:val="28"/>
        </w:rPr>
        <w:t>принятие положения «эмбриона»</w:t>
      </w:r>
      <w:r w:rsidR="007100CC">
        <w:rPr>
          <w:rStyle w:val="ab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;</w:t>
      </w:r>
    </w:p>
    <w:p w:rsidR="003767FC" w:rsidRPr="00D97D6C" w:rsidRDefault="007100C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</w:t>
      </w:r>
      <w:r w:rsidRPr="007100CC">
        <w:rPr>
          <w:rFonts w:ascii="Times New Roman" w:hAnsi="Times New Roman"/>
          <w:b/>
          <w:sz w:val="28"/>
          <w:szCs w:val="28"/>
        </w:rPr>
        <w:t>-</w:t>
      </w:r>
      <w:r w:rsidRPr="00613FD3">
        <w:rPr>
          <w:rFonts w:ascii="Times New Roman" w:hAnsi="Times New Roman"/>
          <w:b/>
          <w:sz w:val="28"/>
          <w:szCs w:val="28"/>
        </w:rPr>
        <w:t>3и-4и</w:t>
      </w:r>
      <w:r w:rsidRPr="00B27AB1">
        <w:rPr>
          <w:rFonts w:ascii="Times New Roman" w:hAnsi="Times New Roman"/>
          <w:sz w:val="28"/>
          <w:szCs w:val="28"/>
        </w:rPr>
        <w:t xml:space="preserve"> </w:t>
      </w:r>
      <w:r w:rsidR="003767FC" w:rsidRPr="00B27AB1">
        <w:rPr>
          <w:rFonts w:ascii="Times New Roman" w:hAnsi="Times New Roman"/>
          <w:sz w:val="28"/>
          <w:szCs w:val="28"/>
        </w:rPr>
        <w:t>–</w:t>
      </w:r>
      <w:r w:rsidR="003767FC" w:rsidRPr="00D97D6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принятие исходного положения</w:t>
      </w:r>
      <w:r w:rsidR="003767FC">
        <w:rPr>
          <w:rFonts w:ascii="Times New Roman" w:hAnsi="Times New Roman"/>
          <w:sz w:val="28"/>
          <w:szCs w:val="28"/>
        </w:rPr>
        <w:t>;</w:t>
      </w:r>
    </w:p>
    <w:p w:rsidR="007100CC" w:rsidRDefault="007100CC" w:rsidP="003767FC">
      <w:pPr>
        <w:pStyle w:val="aa"/>
        <w:ind w:left="993" w:hanging="993"/>
        <w:rPr>
          <w:rFonts w:ascii="Times New Roman" w:hAnsi="Times New Roman"/>
          <w:b/>
          <w:i/>
          <w:sz w:val="28"/>
          <w:szCs w:val="28"/>
        </w:rPr>
      </w:pPr>
    </w:p>
    <w:p w:rsidR="003767FC" w:rsidRPr="00005D2D" w:rsidRDefault="00287FF7" w:rsidP="003767FC">
      <w:pPr>
        <w:pStyle w:val="aa"/>
        <w:ind w:left="993" w:hanging="99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Компания девушек 1</w:t>
      </w:r>
    </w:p>
    <w:p w:rsidR="003767FC" w:rsidRDefault="003767FC" w:rsidP="003767FC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Комбинация  9  Муз.размер 4/4  8т.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lastRenderedPageBreak/>
        <w:t>1и-2и</w:t>
      </w:r>
      <w:r w:rsidR="0010674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  <w:lang w:val="en-US"/>
        </w:rPr>
        <w:t>grand</w:t>
      </w:r>
      <w:r w:rsidRPr="007E1A4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rond</w:t>
      </w:r>
      <w:r w:rsidRPr="007E1A4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левой ногой с разворотом в 8 точку;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3и-4и</w:t>
      </w:r>
      <w:r w:rsidR="001067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закрытая  </w:t>
      </w:r>
      <w:r>
        <w:rPr>
          <w:rFonts w:ascii="Times New Roman" w:hAnsi="Times New Roman"/>
          <w:sz w:val="28"/>
          <w:lang w:val="en-US"/>
        </w:rPr>
        <w:t>IV</w:t>
      </w:r>
      <w:r w:rsidRPr="007E1A4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позиция с левой ногой впереди, ладонь правой руки выбивает воздух из груди.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1и-2и-3и-4и</w:t>
      </w:r>
      <w:r>
        <w:rPr>
          <w:rFonts w:ascii="Times New Roman" w:hAnsi="Times New Roman"/>
          <w:sz w:val="28"/>
        </w:rPr>
        <w:t xml:space="preserve"> – колесо за правой рукой.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1и-2и</w:t>
      </w:r>
      <w:r w:rsidR="0010674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– замах руками слева на право, параллельно полу;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3и-4и</w:t>
      </w:r>
      <w:r w:rsidR="0010674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– шаг правой ногой в 4 точку, правой ладонью голова откидывается назад.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1и-2и</w:t>
      </w:r>
      <w:r w:rsidR="001067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уход в пол через правую ногу;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3и-4и</w:t>
      </w:r>
      <w:r w:rsidR="001067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кувырок назад через правое плечо с разрывом в шпагат.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1и-2и</w:t>
      </w:r>
      <w:r w:rsidR="0010674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– Исходное положение: свастика с правой ногой впереди,</w:t>
      </w:r>
      <w:r w:rsidRPr="0015640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прыжок за передней ногой в свастику;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3и-4и</w:t>
      </w:r>
      <w:r w:rsidR="0010674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 w:rsidRPr="00156401">
        <w:rPr>
          <w:rFonts w:ascii="Times New Roman" w:hAnsi="Times New Roman"/>
          <w:i/>
          <w:sz w:val="28"/>
          <w:lang w:val="en-US"/>
        </w:rPr>
        <w:t>swing</w:t>
      </w:r>
      <w:r>
        <w:rPr>
          <w:rFonts w:ascii="Times New Roman" w:hAnsi="Times New Roman"/>
          <w:sz w:val="28"/>
        </w:rPr>
        <w:t xml:space="preserve"> левой ногой вперед.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1и-2и</w:t>
      </w:r>
      <w:r w:rsidR="0010674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– прыжок за передней ногой в свастику;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3и-4и</w:t>
      </w:r>
      <w:r w:rsidR="0010674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 w:rsidRPr="00156401">
        <w:rPr>
          <w:rFonts w:ascii="Times New Roman" w:hAnsi="Times New Roman"/>
          <w:i/>
          <w:sz w:val="28"/>
          <w:lang w:val="en-US"/>
        </w:rPr>
        <w:t>swing</w:t>
      </w:r>
      <w:r>
        <w:rPr>
          <w:rFonts w:ascii="Times New Roman" w:hAnsi="Times New Roman"/>
          <w:sz w:val="28"/>
        </w:rPr>
        <w:t xml:space="preserve"> правой ногой вперед.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1и-2и</w:t>
      </w:r>
      <w:r w:rsidR="0010674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– перекат на живот за левым плечом;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3и-4и</w:t>
      </w:r>
      <w:r w:rsidR="0010674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– принятие исходного положения.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1и-2и</w:t>
      </w:r>
      <w:r w:rsidR="0010674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– прыжок за передней ногой в свастику;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3и-4и</w:t>
      </w:r>
      <w:r w:rsidR="0010674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156401">
        <w:rPr>
          <w:rFonts w:ascii="Times New Roman" w:hAnsi="Times New Roman"/>
          <w:sz w:val="28"/>
        </w:rPr>
        <w:t xml:space="preserve"> </w:t>
      </w:r>
      <w:r w:rsidRPr="00156401">
        <w:rPr>
          <w:rFonts w:ascii="Times New Roman" w:hAnsi="Times New Roman"/>
          <w:i/>
          <w:sz w:val="28"/>
          <w:lang w:val="en-US"/>
        </w:rPr>
        <w:t>swing</w:t>
      </w:r>
      <w:r>
        <w:rPr>
          <w:rFonts w:ascii="Times New Roman" w:hAnsi="Times New Roman"/>
          <w:sz w:val="28"/>
        </w:rPr>
        <w:t xml:space="preserve"> левой ногой вперед.</w:t>
      </w:r>
    </w:p>
    <w:p w:rsidR="003767FC" w:rsidRPr="00613FD3" w:rsidRDefault="003767FC" w:rsidP="00DF01A6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</w:p>
    <w:p w:rsidR="003767FC" w:rsidRPr="00613FD3" w:rsidRDefault="003767FC" w:rsidP="00DF01A6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Комбинация  </w:t>
      </w:r>
      <w:r>
        <w:rPr>
          <w:rFonts w:ascii="Times New Roman" w:hAnsi="Times New Roman"/>
          <w:b/>
          <w:sz w:val="28"/>
          <w:szCs w:val="28"/>
        </w:rPr>
        <w:t>10</w:t>
      </w:r>
      <w:r w:rsidRPr="00613FD3">
        <w:rPr>
          <w:rFonts w:ascii="Times New Roman" w:hAnsi="Times New Roman"/>
          <w:b/>
          <w:sz w:val="28"/>
          <w:szCs w:val="28"/>
        </w:rPr>
        <w:t xml:space="preserve">  Муз.размер 4/4  8т.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1и-2и</w:t>
      </w:r>
      <w:r>
        <w:rPr>
          <w:rFonts w:ascii="Times New Roman" w:hAnsi="Times New Roman"/>
          <w:sz w:val="28"/>
        </w:rPr>
        <w:t xml:space="preserve"> – 2 шага в сторону левой ногой в 4 точку зала;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3и-4и</w:t>
      </w:r>
      <w:r>
        <w:rPr>
          <w:rFonts w:ascii="Times New Roman" w:hAnsi="Times New Roman"/>
          <w:sz w:val="28"/>
        </w:rPr>
        <w:t xml:space="preserve"> – </w:t>
      </w:r>
      <w:r w:rsidRPr="008B38FE">
        <w:rPr>
          <w:rFonts w:ascii="Times New Roman" w:hAnsi="Times New Roman"/>
          <w:i/>
          <w:sz w:val="28"/>
          <w:lang w:val="en-US"/>
        </w:rPr>
        <w:t>grand</w:t>
      </w:r>
      <w:r w:rsidRPr="008B38FE">
        <w:rPr>
          <w:rFonts w:ascii="Times New Roman" w:hAnsi="Times New Roman"/>
          <w:i/>
          <w:sz w:val="28"/>
        </w:rPr>
        <w:t xml:space="preserve"> </w:t>
      </w:r>
      <w:r w:rsidRPr="008B38FE">
        <w:rPr>
          <w:rFonts w:ascii="Times New Roman" w:hAnsi="Times New Roman"/>
          <w:i/>
          <w:sz w:val="28"/>
          <w:lang w:val="en-US"/>
        </w:rPr>
        <w:t>rond</w:t>
      </w:r>
      <w:r w:rsidRPr="007E1A4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правой ногой с разворотом за правым плечом;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1и-2и</w:t>
      </w:r>
      <w:r>
        <w:rPr>
          <w:rFonts w:ascii="Times New Roman" w:hAnsi="Times New Roman"/>
          <w:sz w:val="28"/>
        </w:rPr>
        <w:t xml:space="preserve"> – шаг правой ногой с пятки;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3и-4и</w:t>
      </w:r>
      <w:r w:rsidR="001067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шаг левой ногой с пятки.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1и-2и</w:t>
      </w:r>
      <w:r w:rsidR="0010674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– уход на пол через правую ногу;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3и-4и</w:t>
      </w:r>
      <w:r w:rsidR="0010674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– кувырок назад через складку;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1и-2и</w:t>
      </w:r>
      <w:r>
        <w:rPr>
          <w:rFonts w:ascii="Times New Roman" w:hAnsi="Times New Roman"/>
          <w:sz w:val="28"/>
        </w:rPr>
        <w:t xml:space="preserve"> – принятие положения «эмбриона».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3и-4и</w:t>
      </w:r>
      <w:r w:rsidR="0010674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– перенос веса на левую сторону с корпусом;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1и-2и</w:t>
      </w:r>
      <w:r>
        <w:rPr>
          <w:rFonts w:ascii="Times New Roman" w:hAnsi="Times New Roman"/>
          <w:sz w:val="28"/>
        </w:rPr>
        <w:t xml:space="preserve"> – перенос веса на правую сторону с корпусом;</w:t>
      </w:r>
    </w:p>
    <w:p w:rsidR="00DF01A6" w:rsidRDefault="00DF01A6" w:rsidP="00DF01A6">
      <w:pPr>
        <w:pStyle w:val="aa"/>
        <w:tabs>
          <w:tab w:val="left" w:pos="1560"/>
        </w:tabs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3и-4и</w:t>
      </w:r>
      <w:r w:rsidR="0010674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– перепрыгивание в правую сторону.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1и-2и</w:t>
      </w:r>
      <w:r>
        <w:rPr>
          <w:rFonts w:ascii="Times New Roman" w:hAnsi="Times New Roman"/>
          <w:sz w:val="28"/>
        </w:rPr>
        <w:t xml:space="preserve"> – 2 шага в сторону правой ногой в 4 точку зала;</w:t>
      </w:r>
    </w:p>
    <w:p w:rsidR="00DF01A6" w:rsidRDefault="00DF01A6" w:rsidP="00DF01A6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3и-4и</w:t>
      </w:r>
      <w:r w:rsidR="0010674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 w:rsidRPr="00AC5F56">
        <w:rPr>
          <w:rFonts w:ascii="Times New Roman" w:hAnsi="Times New Roman"/>
          <w:i/>
          <w:sz w:val="28"/>
          <w:lang w:val="en-US"/>
        </w:rPr>
        <w:t>grand</w:t>
      </w:r>
      <w:r w:rsidRPr="00AC5F56">
        <w:rPr>
          <w:rFonts w:ascii="Times New Roman" w:hAnsi="Times New Roman"/>
          <w:i/>
          <w:sz w:val="28"/>
        </w:rPr>
        <w:t xml:space="preserve"> </w:t>
      </w:r>
      <w:r w:rsidRPr="00AC5F56">
        <w:rPr>
          <w:rFonts w:ascii="Times New Roman" w:hAnsi="Times New Roman"/>
          <w:i/>
          <w:sz w:val="28"/>
          <w:lang w:val="en-US"/>
        </w:rPr>
        <w:t>rond</w:t>
      </w:r>
      <w:r w:rsidRPr="007E1A4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левой ногой с разворотом за правым плечом;</w:t>
      </w:r>
    </w:p>
    <w:p w:rsidR="00DF01A6" w:rsidRDefault="00DF01A6" w:rsidP="00DF01A6">
      <w:pPr>
        <w:pStyle w:val="aa"/>
        <w:tabs>
          <w:tab w:val="left" w:pos="1560"/>
        </w:tabs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1и-2и</w:t>
      </w:r>
      <w:r w:rsidR="0010674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– перенос веса на руки;</w:t>
      </w:r>
    </w:p>
    <w:p w:rsidR="00DF01A6" w:rsidRDefault="00DF01A6" w:rsidP="008B38FE">
      <w:pPr>
        <w:pStyle w:val="aa"/>
        <w:tabs>
          <w:tab w:val="left" w:pos="1560"/>
        </w:tabs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3и-4и</w:t>
      </w:r>
      <w:r w:rsidR="0010674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кувырок вперед.</w:t>
      </w:r>
    </w:p>
    <w:p w:rsidR="003767FC" w:rsidRPr="00613FD3" w:rsidRDefault="003767FC" w:rsidP="008B38FE">
      <w:pPr>
        <w:pStyle w:val="aa"/>
        <w:ind w:left="993" w:hanging="993"/>
        <w:rPr>
          <w:b/>
          <w:sz w:val="28"/>
          <w:szCs w:val="28"/>
        </w:rPr>
      </w:pPr>
    </w:p>
    <w:p w:rsidR="003767FC" w:rsidRDefault="003767FC" w:rsidP="008B38FE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Комбинация  </w:t>
      </w:r>
      <w:r>
        <w:rPr>
          <w:rFonts w:ascii="Times New Roman" w:hAnsi="Times New Roman"/>
          <w:b/>
          <w:sz w:val="28"/>
          <w:szCs w:val="28"/>
        </w:rPr>
        <w:t>11</w:t>
      </w:r>
      <w:r w:rsidRPr="00613FD3">
        <w:rPr>
          <w:rFonts w:ascii="Times New Roman" w:hAnsi="Times New Roman"/>
          <w:b/>
          <w:sz w:val="28"/>
          <w:szCs w:val="28"/>
        </w:rPr>
        <w:t xml:space="preserve">  Муз.размер 4/4  8т.</w:t>
      </w:r>
    </w:p>
    <w:p w:rsidR="00106749" w:rsidRDefault="008B38FE" w:rsidP="008B38FE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1и-2и</w:t>
      </w:r>
      <w:r>
        <w:rPr>
          <w:rFonts w:ascii="Times New Roman" w:hAnsi="Times New Roman"/>
          <w:b/>
          <w:sz w:val="28"/>
        </w:rPr>
        <w:t xml:space="preserve"> </w:t>
      </w:r>
      <w:r w:rsidR="00106749">
        <w:rPr>
          <w:rFonts w:ascii="Times New Roman" w:hAnsi="Times New Roman"/>
          <w:sz w:val="28"/>
        </w:rPr>
        <w:t xml:space="preserve"> – шаг правой ногой в сторону;</w:t>
      </w:r>
    </w:p>
    <w:p w:rsidR="00106749" w:rsidRDefault="008B38FE" w:rsidP="008B38FE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3и-4и</w:t>
      </w:r>
      <w:r>
        <w:rPr>
          <w:rFonts w:ascii="Times New Roman" w:hAnsi="Times New Roman"/>
          <w:sz w:val="28"/>
        </w:rPr>
        <w:t xml:space="preserve"> </w:t>
      </w:r>
      <w:r w:rsidR="00106749">
        <w:rPr>
          <w:rFonts w:ascii="Times New Roman" w:hAnsi="Times New Roman"/>
          <w:sz w:val="28"/>
        </w:rPr>
        <w:t xml:space="preserve"> – шаг левой ногой вправо накрест;</w:t>
      </w:r>
    </w:p>
    <w:p w:rsidR="00106749" w:rsidRDefault="008B38FE" w:rsidP="008B38FE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1и-2и</w:t>
      </w:r>
      <w:r>
        <w:rPr>
          <w:rFonts w:ascii="Times New Roman" w:hAnsi="Times New Roman"/>
          <w:b/>
          <w:sz w:val="28"/>
        </w:rPr>
        <w:t xml:space="preserve"> </w:t>
      </w:r>
      <w:r w:rsidR="00106749">
        <w:rPr>
          <w:rFonts w:ascii="Times New Roman" w:hAnsi="Times New Roman"/>
          <w:sz w:val="28"/>
        </w:rPr>
        <w:t xml:space="preserve"> – шаг правой ногой в сторону с наклоном вправо;</w:t>
      </w:r>
    </w:p>
    <w:p w:rsidR="00106749" w:rsidRDefault="008B38FE" w:rsidP="008B38FE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3и-4и</w:t>
      </w:r>
      <w:r>
        <w:rPr>
          <w:rFonts w:ascii="Times New Roman" w:hAnsi="Times New Roman"/>
          <w:sz w:val="28"/>
        </w:rPr>
        <w:t xml:space="preserve"> </w:t>
      </w:r>
      <w:r w:rsidR="00106749">
        <w:rPr>
          <w:rFonts w:ascii="Times New Roman" w:hAnsi="Times New Roman"/>
          <w:sz w:val="28"/>
        </w:rPr>
        <w:t xml:space="preserve"> – акцент левым бедром вниз;</w:t>
      </w:r>
    </w:p>
    <w:p w:rsidR="00106749" w:rsidRDefault="008B38FE" w:rsidP="008B38FE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1и-2и</w:t>
      </w:r>
      <w:r>
        <w:rPr>
          <w:rFonts w:ascii="Times New Roman" w:hAnsi="Times New Roman"/>
          <w:b/>
          <w:sz w:val="28"/>
        </w:rPr>
        <w:t xml:space="preserve"> </w:t>
      </w:r>
      <w:r w:rsidR="00106749">
        <w:rPr>
          <w:rFonts w:ascii="Times New Roman" w:hAnsi="Times New Roman"/>
          <w:sz w:val="28"/>
        </w:rPr>
        <w:t>– шаг левой ногой в сторону;</w:t>
      </w:r>
    </w:p>
    <w:p w:rsidR="00106749" w:rsidRDefault="008B38FE" w:rsidP="008B38FE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3и-4и</w:t>
      </w:r>
      <w:r>
        <w:rPr>
          <w:rFonts w:ascii="Times New Roman" w:hAnsi="Times New Roman"/>
          <w:sz w:val="28"/>
        </w:rPr>
        <w:t xml:space="preserve"> </w:t>
      </w:r>
      <w:r w:rsidR="00106749">
        <w:rPr>
          <w:rFonts w:ascii="Times New Roman" w:hAnsi="Times New Roman"/>
          <w:sz w:val="28"/>
        </w:rPr>
        <w:t xml:space="preserve"> – шаг правой ногой влево накрест;</w:t>
      </w:r>
    </w:p>
    <w:p w:rsidR="00106749" w:rsidRDefault="008B38FE" w:rsidP="008B38FE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1и-2и</w:t>
      </w:r>
      <w:r>
        <w:rPr>
          <w:rFonts w:ascii="Times New Roman" w:hAnsi="Times New Roman"/>
          <w:b/>
          <w:sz w:val="28"/>
        </w:rPr>
        <w:t xml:space="preserve"> </w:t>
      </w:r>
      <w:r w:rsidR="00106749">
        <w:rPr>
          <w:rFonts w:ascii="Times New Roman" w:hAnsi="Times New Roman"/>
          <w:sz w:val="28"/>
        </w:rPr>
        <w:t xml:space="preserve"> – шаг левой ногой в сторону;</w:t>
      </w:r>
    </w:p>
    <w:p w:rsidR="00106749" w:rsidRDefault="008B38FE" w:rsidP="008B38FE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3и-4и</w:t>
      </w:r>
      <w:r>
        <w:rPr>
          <w:rFonts w:ascii="Times New Roman" w:hAnsi="Times New Roman"/>
          <w:sz w:val="28"/>
        </w:rPr>
        <w:t xml:space="preserve"> </w:t>
      </w:r>
      <w:r w:rsidR="00106749">
        <w:rPr>
          <w:rFonts w:ascii="Times New Roman" w:hAnsi="Times New Roman"/>
          <w:sz w:val="28"/>
        </w:rPr>
        <w:t xml:space="preserve"> – акцент левым бедром вниз.</w:t>
      </w:r>
    </w:p>
    <w:p w:rsidR="00106749" w:rsidRDefault="008B38FE" w:rsidP="008B38FE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1и-2и</w:t>
      </w:r>
      <w:r>
        <w:rPr>
          <w:rFonts w:ascii="Times New Roman" w:hAnsi="Times New Roman"/>
          <w:b/>
          <w:sz w:val="28"/>
        </w:rPr>
        <w:t xml:space="preserve"> </w:t>
      </w:r>
      <w:r w:rsidR="00106749">
        <w:rPr>
          <w:rFonts w:ascii="Times New Roman" w:hAnsi="Times New Roman"/>
          <w:sz w:val="28"/>
        </w:rPr>
        <w:t xml:space="preserve">– </w:t>
      </w:r>
      <w:r w:rsidR="00106749" w:rsidRPr="008B38FE">
        <w:rPr>
          <w:rFonts w:ascii="Times New Roman" w:hAnsi="Times New Roman"/>
          <w:i/>
          <w:sz w:val="28"/>
          <w:lang w:val="en-US"/>
        </w:rPr>
        <w:t>por</w:t>
      </w:r>
      <w:r w:rsidR="00106749" w:rsidRPr="008B38FE">
        <w:rPr>
          <w:rFonts w:ascii="Times New Roman" w:hAnsi="Times New Roman"/>
          <w:i/>
          <w:sz w:val="28"/>
        </w:rPr>
        <w:t xml:space="preserve"> </w:t>
      </w:r>
      <w:r w:rsidR="00106749" w:rsidRPr="008B38FE">
        <w:rPr>
          <w:rFonts w:ascii="Times New Roman" w:hAnsi="Times New Roman"/>
          <w:i/>
          <w:sz w:val="28"/>
          <w:lang w:val="en-US"/>
        </w:rPr>
        <w:t>de</w:t>
      </w:r>
      <w:r w:rsidR="00106749" w:rsidRPr="008B38FE">
        <w:rPr>
          <w:rFonts w:ascii="Times New Roman" w:hAnsi="Times New Roman"/>
          <w:i/>
          <w:sz w:val="28"/>
        </w:rPr>
        <w:t xml:space="preserve"> </w:t>
      </w:r>
      <w:r w:rsidR="00106749" w:rsidRPr="008B38FE">
        <w:rPr>
          <w:rFonts w:ascii="Times New Roman" w:hAnsi="Times New Roman"/>
          <w:i/>
          <w:sz w:val="28"/>
          <w:lang w:val="en-US"/>
        </w:rPr>
        <w:t>bras</w:t>
      </w:r>
      <w:r w:rsidR="00106749" w:rsidRPr="00D162A8">
        <w:rPr>
          <w:rFonts w:ascii="Times New Roman" w:hAnsi="Times New Roman"/>
          <w:sz w:val="28"/>
        </w:rPr>
        <w:t xml:space="preserve"> </w:t>
      </w:r>
      <w:r w:rsidR="00106749">
        <w:rPr>
          <w:rFonts w:ascii="Times New Roman" w:hAnsi="Times New Roman"/>
          <w:sz w:val="28"/>
        </w:rPr>
        <w:t>горизонтально полу по часовой стрелке;</w:t>
      </w:r>
    </w:p>
    <w:p w:rsidR="00106749" w:rsidRDefault="008B38FE" w:rsidP="008B38FE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3и-4и</w:t>
      </w:r>
      <w:r>
        <w:rPr>
          <w:rFonts w:ascii="Times New Roman" w:hAnsi="Times New Roman"/>
          <w:sz w:val="28"/>
        </w:rPr>
        <w:t xml:space="preserve"> </w:t>
      </w:r>
      <w:r w:rsidR="00106749">
        <w:rPr>
          <w:rFonts w:ascii="Times New Roman" w:hAnsi="Times New Roman"/>
          <w:sz w:val="28"/>
        </w:rPr>
        <w:t xml:space="preserve"> – наклон корпуса налево;</w:t>
      </w:r>
    </w:p>
    <w:p w:rsidR="00106749" w:rsidRDefault="008B38FE" w:rsidP="008B38FE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lastRenderedPageBreak/>
        <w:t>1и-2и</w:t>
      </w:r>
      <w:r>
        <w:rPr>
          <w:rFonts w:ascii="Times New Roman" w:hAnsi="Times New Roman"/>
          <w:b/>
          <w:sz w:val="28"/>
        </w:rPr>
        <w:t xml:space="preserve"> </w:t>
      </w:r>
      <w:r w:rsidR="00106749">
        <w:rPr>
          <w:rFonts w:ascii="Times New Roman" w:hAnsi="Times New Roman"/>
          <w:sz w:val="28"/>
        </w:rPr>
        <w:t xml:space="preserve"> – наклон корпуса направо.</w:t>
      </w:r>
    </w:p>
    <w:p w:rsidR="00106749" w:rsidRDefault="008B38FE" w:rsidP="008B38FE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3и-4и</w:t>
      </w:r>
      <w:r>
        <w:rPr>
          <w:rFonts w:ascii="Times New Roman" w:hAnsi="Times New Roman"/>
          <w:sz w:val="28"/>
        </w:rPr>
        <w:t xml:space="preserve"> </w:t>
      </w:r>
      <w:r w:rsidR="00106749">
        <w:rPr>
          <w:rFonts w:ascii="Times New Roman" w:hAnsi="Times New Roman"/>
          <w:sz w:val="28"/>
        </w:rPr>
        <w:t xml:space="preserve"> – рывок назад с опорой на заднюю согнутую в колене ногу;</w:t>
      </w:r>
    </w:p>
    <w:p w:rsidR="00106749" w:rsidRDefault="008B38FE" w:rsidP="008B38FE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1и-2и</w:t>
      </w:r>
      <w:r>
        <w:rPr>
          <w:rFonts w:ascii="Times New Roman" w:hAnsi="Times New Roman"/>
          <w:b/>
          <w:sz w:val="28"/>
        </w:rPr>
        <w:t xml:space="preserve"> </w:t>
      </w:r>
      <w:r w:rsidR="00106749">
        <w:rPr>
          <w:rFonts w:ascii="Times New Roman" w:hAnsi="Times New Roman"/>
          <w:sz w:val="28"/>
        </w:rPr>
        <w:t xml:space="preserve"> – рывок назад с опорой на заднюю согнутую в колене ногу;</w:t>
      </w:r>
    </w:p>
    <w:p w:rsidR="00106749" w:rsidRDefault="008B38FE" w:rsidP="008B38FE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3и-4и</w:t>
      </w:r>
      <w:r>
        <w:rPr>
          <w:rFonts w:ascii="Times New Roman" w:hAnsi="Times New Roman"/>
          <w:sz w:val="28"/>
        </w:rPr>
        <w:t xml:space="preserve"> </w:t>
      </w:r>
      <w:r w:rsidR="00106749">
        <w:rPr>
          <w:rFonts w:ascii="Times New Roman" w:hAnsi="Times New Roman"/>
          <w:sz w:val="28"/>
        </w:rPr>
        <w:t xml:space="preserve">– поворот по I невыворотной позиции с подъёмом на </w:t>
      </w:r>
      <w:r w:rsidR="00106749" w:rsidRPr="008B38FE">
        <w:rPr>
          <w:rFonts w:ascii="Times New Roman" w:hAnsi="Times New Roman"/>
          <w:i/>
          <w:sz w:val="28"/>
          <w:lang w:val="en-US"/>
        </w:rPr>
        <w:t>releve</w:t>
      </w:r>
      <w:r w:rsidR="00106749">
        <w:rPr>
          <w:rFonts w:ascii="Times New Roman" w:hAnsi="Times New Roman"/>
          <w:sz w:val="28"/>
        </w:rPr>
        <w:t>.</w:t>
      </w:r>
    </w:p>
    <w:p w:rsidR="00106749" w:rsidRDefault="008B38FE" w:rsidP="008B38FE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1и-2и</w:t>
      </w:r>
      <w:r>
        <w:rPr>
          <w:rFonts w:ascii="Times New Roman" w:hAnsi="Times New Roman"/>
          <w:b/>
          <w:sz w:val="28"/>
        </w:rPr>
        <w:t xml:space="preserve"> </w:t>
      </w:r>
      <w:r w:rsidR="00106749">
        <w:rPr>
          <w:rFonts w:ascii="Times New Roman" w:hAnsi="Times New Roman"/>
          <w:sz w:val="28"/>
        </w:rPr>
        <w:t>– волна снизу вверх;</w:t>
      </w:r>
    </w:p>
    <w:p w:rsidR="00106749" w:rsidRDefault="008B38FE" w:rsidP="008B38FE">
      <w:pPr>
        <w:pStyle w:val="aa"/>
        <w:ind w:left="993" w:hanging="993"/>
        <w:rPr>
          <w:rFonts w:ascii="Times New Roman" w:hAnsi="Times New Roman"/>
          <w:sz w:val="28"/>
        </w:rPr>
      </w:pPr>
      <w:r w:rsidRPr="00156401">
        <w:rPr>
          <w:rFonts w:ascii="Times New Roman" w:hAnsi="Times New Roman"/>
          <w:b/>
          <w:sz w:val="28"/>
        </w:rPr>
        <w:t>3и-4и</w:t>
      </w:r>
      <w:r>
        <w:rPr>
          <w:rFonts w:ascii="Times New Roman" w:hAnsi="Times New Roman"/>
          <w:sz w:val="28"/>
        </w:rPr>
        <w:t xml:space="preserve">– рывок назад с округлением спинных позвонков. </w:t>
      </w:r>
    </w:p>
    <w:p w:rsidR="00106749" w:rsidRDefault="00106749" w:rsidP="008B38FE">
      <w:pPr>
        <w:pStyle w:val="aa"/>
        <w:rPr>
          <w:rFonts w:ascii="Times New Roman" w:hAnsi="Times New Roman"/>
          <w:b/>
          <w:i/>
          <w:sz w:val="28"/>
          <w:szCs w:val="28"/>
        </w:rPr>
      </w:pPr>
    </w:p>
    <w:p w:rsidR="003767FC" w:rsidRPr="00106749" w:rsidRDefault="00106749" w:rsidP="00106749">
      <w:pPr>
        <w:pStyle w:val="aa"/>
        <w:ind w:left="993" w:hanging="99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Компания девушек 2</w:t>
      </w:r>
    </w:p>
    <w:p w:rsidR="003767FC" w:rsidRDefault="003767FC" w:rsidP="003767FC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Комбинация  </w:t>
      </w:r>
      <w:r>
        <w:rPr>
          <w:rFonts w:ascii="Times New Roman" w:hAnsi="Times New Roman"/>
          <w:b/>
          <w:sz w:val="28"/>
          <w:szCs w:val="28"/>
        </w:rPr>
        <w:t>12  Муз.размер 4/4  8т.</w:t>
      </w:r>
    </w:p>
    <w:p w:rsidR="00106749" w:rsidRPr="00BF65F3" w:rsidRDefault="00106749" w:rsidP="00106749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 –</w:t>
      </w:r>
      <w:r w:rsidR="00B741CA">
        <w:rPr>
          <w:rFonts w:ascii="Times New Roman" w:hAnsi="Times New Roman"/>
          <w:b/>
          <w:sz w:val="28"/>
          <w:szCs w:val="28"/>
        </w:rPr>
        <w:t xml:space="preserve"> </w:t>
      </w:r>
      <w:r w:rsidRPr="00BF65F3">
        <w:rPr>
          <w:rFonts w:ascii="Times New Roman" w:hAnsi="Times New Roman"/>
          <w:sz w:val="28"/>
          <w:szCs w:val="28"/>
        </w:rPr>
        <w:t>шаг пр.н. в точку зала 8, пр.р. рисует в воздухе как бы «змею»;</w:t>
      </w:r>
    </w:p>
    <w:p w:rsidR="00106749" w:rsidRPr="00BF65F3" w:rsidRDefault="00106749" w:rsidP="00106749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</w:t>
      </w:r>
      <w:r w:rsidRPr="00BF65F3">
        <w:rPr>
          <w:rFonts w:ascii="Times New Roman" w:hAnsi="Times New Roman"/>
          <w:sz w:val="28"/>
          <w:szCs w:val="28"/>
        </w:rPr>
        <w:t xml:space="preserve">– лев.н. </w:t>
      </w:r>
      <w:r w:rsidRPr="00BF65F3">
        <w:rPr>
          <w:rFonts w:ascii="Times New Roman" w:hAnsi="Times New Roman"/>
          <w:i/>
          <w:sz w:val="28"/>
          <w:szCs w:val="28"/>
          <w:lang w:val="en-US"/>
        </w:rPr>
        <w:t>rond</w:t>
      </w:r>
      <w:r w:rsidRPr="00BF65F3">
        <w:rPr>
          <w:rFonts w:ascii="Times New Roman" w:hAnsi="Times New Roman"/>
          <w:sz w:val="28"/>
          <w:szCs w:val="28"/>
        </w:rPr>
        <w:t xml:space="preserve"> на 45</w:t>
      </w:r>
      <w:r w:rsidRPr="00BF65F3"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65F3">
        <w:rPr>
          <w:rFonts w:ascii="Times New Roman" w:hAnsi="Times New Roman"/>
          <w:sz w:val="28"/>
          <w:szCs w:val="28"/>
        </w:rPr>
        <w:t>вперед</w:t>
      </w:r>
      <w:r>
        <w:rPr>
          <w:rFonts w:ascii="Times New Roman" w:hAnsi="Times New Roman"/>
          <w:sz w:val="28"/>
          <w:szCs w:val="28"/>
        </w:rPr>
        <w:t>;</w:t>
      </w:r>
    </w:p>
    <w:p w:rsidR="00106749" w:rsidRPr="00613FD3" w:rsidRDefault="00106749" w:rsidP="00106749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1и-2и – </w:t>
      </w:r>
      <w:r w:rsidR="00B741CA">
        <w:rPr>
          <w:rFonts w:ascii="Times New Roman" w:hAnsi="Times New Roman"/>
          <w:sz w:val="28"/>
        </w:rPr>
        <w:t>шаг правой ногой с пятки</w:t>
      </w:r>
      <w:r>
        <w:rPr>
          <w:rFonts w:ascii="Times New Roman" w:hAnsi="Times New Roman"/>
          <w:sz w:val="28"/>
          <w:szCs w:val="28"/>
        </w:rPr>
        <w:t>;</w:t>
      </w:r>
    </w:p>
    <w:p w:rsidR="00106749" w:rsidRPr="00A108EB" w:rsidRDefault="00106749" w:rsidP="000B6854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– </w:t>
      </w:r>
      <w:r w:rsidR="00B741CA">
        <w:rPr>
          <w:rFonts w:ascii="Times New Roman" w:hAnsi="Times New Roman"/>
          <w:sz w:val="28"/>
        </w:rPr>
        <w:t>шаг левой ногой с пятки</w:t>
      </w:r>
      <w:r>
        <w:rPr>
          <w:rFonts w:ascii="Times New Roman" w:hAnsi="Times New Roman"/>
          <w:sz w:val="28"/>
          <w:szCs w:val="28"/>
        </w:rPr>
        <w:t>;</w:t>
      </w:r>
    </w:p>
    <w:p w:rsidR="00106749" w:rsidRPr="00A108EB" w:rsidRDefault="00106749" w:rsidP="000B6854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741CA">
        <w:rPr>
          <w:rFonts w:ascii="Times New Roman" w:hAnsi="Times New Roman"/>
          <w:sz w:val="28"/>
        </w:rPr>
        <w:t>уход на пол через правую ногу</w:t>
      </w:r>
      <w:r>
        <w:rPr>
          <w:rFonts w:ascii="Times New Roman" w:hAnsi="Times New Roman"/>
          <w:sz w:val="28"/>
          <w:szCs w:val="28"/>
        </w:rPr>
        <w:t>;</w:t>
      </w:r>
    </w:p>
    <w:p w:rsidR="00106749" w:rsidRPr="00A108EB" w:rsidRDefault="00106749" w:rsidP="000B6854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 –</w:t>
      </w:r>
      <w:r w:rsidRPr="00A108EB">
        <w:rPr>
          <w:rFonts w:ascii="Times New Roman" w:hAnsi="Times New Roman"/>
          <w:i/>
          <w:sz w:val="28"/>
          <w:szCs w:val="28"/>
        </w:rPr>
        <w:t xml:space="preserve"> </w:t>
      </w:r>
      <w:r w:rsidR="00B741CA">
        <w:rPr>
          <w:rFonts w:ascii="Times New Roman" w:hAnsi="Times New Roman"/>
          <w:sz w:val="28"/>
        </w:rPr>
        <w:t>кувырок назад через складку</w:t>
      </w:r>
      <w:r>
        <w:rPr>
          <w:rFonts w:ascii="Times New Roman" w:hAnsi="Times New Roman"/>
          <w:sz w:val="28"/>
          <w:szCs w:val="28"/>
        </w:rPr>
        <w:t>;</w:t>
      </w:r>
    </w:p>
    <w:p w:rsidR="00106749" w:rsidRPr="00A108EB" w:rsidRDefault="00106749" w:rsidP="000B6854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1и-2и </w:t>
      </w:r>
      <w:r w:rsidRPr="00A108EB">
        <w:rPr>
          <w:rFonts w:ascii="Times New Roman" w:hAnsi="Times New Roman"/>
          <w:sz w:val="28"/>
          <w:szCs w:val="28"/>
        </w:rPr>
        <w:t xml:space="preserve">– </w:t>
      </w:r>
      <w:r w:rsidR="00255902">
        <w:rPr>
          <w:rFonts w:ascii="Times New Roman" w:hAnsi="Times New Roman"/>
          <w:sz w:val="28"/>
        </w:rPr>
        <w:t>скольжение в положение – лежа на животе</w:t>
      </w:r>
      <w:r>
        <w:rPr>
          <w:rFonts w:ascii="Times New Roman" w:hAnsi="Times New Roman"/>
          <w:sz w:val="28"/>
          <w:szCs w:val="28"/>
        </w:rPr>
        <w:t>;</w:t>
      </w:r>
    </w:p>
    <w:p w:rsidR="00106749" w:rsidRPr="00613FD3" w:rsidRDefault="00106749" w:rsidP="000B6854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5902">
        <w:rPr>
          <w:rFonts w:ascii="Times New Roman" w:hAnsi="Times New Roman"/>
          <w:sz w:val="28"/>
        </w:rPr>
        <w:t>правой ногой, левой рукой (упражнение «скалолаз», в положении лежа на полу, с продвижением вперед)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06749" w:rsidRPr="00613FD3" w:rsidRDefault="00106749" w:rsidP="000B6854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08EB">
        <w:rPr>
          <w:rFonts w:ascii="Times New Roman" w:hAnsi="Times New Roman"/>
          <w:sz w:val="28"/>
          <w:szCs w:val="28"/>
        </w:rPr>
        <w:t>шаг на пр.н.;</w:t>
      </w:r>
    </w:p>
    <w:p w:rsidR="00106749" w:rsidRPr="00A108EB" w:rsidRDefault="00106749" w:rsidP="000B6854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5902">
        <w:rPr>
          <w:rFonts w:ascii="Times New Roman" w:hAnsi="Times New Roman"/>
          <w:sz w:val="28"/>
        </w:rPr>
        <w:t>левой ногой, правой рукой (упражнение «скалолаз», в положении лежа на полу, с продвижением вперед);</w:t>
      </w:r>
    </w:p>
    <w:p w:rsidR="00106749" w:rsidRPr="00A108EB" w:rsidRDefault="00106749" w:rsidP="000B6854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5902">
        <w:rPr>
          <w:rFonts w:ascii="Times New Roman" w:hAnsi="Times New Roman"/>
          <w:sz w:val="28"/>
        </w:rPr>
        <w:t>правой ногой, левой рукой (упражнение «скалолаз», в положении лежа на полу, с продвижением вперед)</w:t>
      </w:r>
      <w:r>
        <w:rPr>
          <w:rFonts w:ascii="Times New Roman" w:hAnsi="Times New Roman"/>
          <w:sz w:val="28"/>
          <w:szCs w:val="28"/>
        </w:rPr>
        <w:t>;</w:t>
      </w:r>
    </w:p>
    <w:p w:rsidR="00255902" w:rsidRDefault="00106749" w:rsidP="000B6854">
      <w:pPr>
        <w:pStyle w:val="aa"/>
        <w:tabs>
          <w:tab w:val="left" w:pos="993"/>
        </w:tabs>
        <w:ind w:left="993" w:hanging="993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5902">
        <w:rPr>
          <w:rFonts w:ascii="Times New Roman" w:hAnsi="Times New Roman"/>
          <w:sz w:val="28"/>
        </w:rPr>
        <w:t>левой ногой, правой рукой (упражнение «скалолаз», в положении лежа на полу, с продвижением вперед);</w:t>
      </w:r>
    </w:p>
    <w:p w:rsidR="00106749" w:rsidRPr="00613FD3" w:rsidRDefault="00106749" w:rsidP="000B6854">
      <w:pPr>
        <w:pStyle w:val="aa"/>
        <w:tabs>
          <w:tab w:val="left" w:pos="993"/>
        </w:tabs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C5F56">
        <w:rPr>
          <w:rFonts w:ascii="Times New Roman" w:hAnsi="Times New Roman"/>
          <w:sz w:val="28"/>
        </w:rPr>
        <w:t>руки около плеч, ноги раскрываются в поперечный шпагат</w:t>
      </w:r>
      <w:r w:rsidRPr="00511405">
        <w:rPr>
          <w:rFonts w:ascii="Times New Roman" w:hAnsi="Times New Roman"/>
          <w:sz w:val="28"/>
          <w:szCs w:val="28"/>
        </w:rPr>
        <w:t>;</w:t>
      </w:r>
    </w:p>
    <w:p w:rsidR="00106749" w:rsidRPr="00613FD3" w:rsidRDefault="00106749" w:rsidP="000B6854">
      <w:pPr>
        <w:pStyle w:val="aa"/>
        <w:tabs>
          <w:tab w:val="left" w:pos="993"/>
        </w:tabs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C5F56">
        <w:rPr>
          <w:rFonts w:ascii="Times New Roman" w:hAnsi="Times New Roman"/>
          <w:sz w:val="28"/>
        </w:rPr>
        <w:t>корпус поднимается в положение перпендикулярно полу</w:t>
      </w:r>
      <w:r w:rsidRPr="00511405">
        <w:rPr>
          <w:rFonts w:ascii="Times New Roman" w:hAnsi="Times New Roman"/>
          <w:sz w:val="28"/>
          <w:szCs w:val="28"/>
        </w:rPr>
        <w:t>;</w:t>
      </w:r>
    </w:p>
    <w:p w:rsidR="00106749" w:rsidRPr="00511405" w:rsidRDefault="00106749" w:rsidP="000B6854">
      <w:pPr>
        <w:pStyle w:val="aa"/>
        <w:tabs>
          <w:tab w:val="left" w:pos="993"/>
        </w:tabs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C5F56">
        <w:rPr>
          <w:rFonts w:ascii="Times New Roman" w:hAnsi="Times New Roman"/>
          <w:sz w:val="28"/>
        </w:rPr>
        <w:t>ноги переводятся вперед и подтягиваются к телу</w:t>
      </w:r>
      <w:r w:rsidRPr="00511405">
        <w:rPr>
          <w:rFonts w:ascii="Times New Roman" w:hAnsi="Times New Roman"/>
          <w:sz w:val="28"/>
          <w:szCs w:val="28"/>
        </w:rPr>
        <w:t>;</w:t>
      </w:r>
    </w:p>
    <w:p w:rsidR="003767FC" w:rsidRDefault="00106749" w:rsidP="000B6854">
      <w:pPr>
        <w:pStyle w:val="aa"/>
        <w:tabs>
          <w:tab w:val="left" w:pos="993"/>
        </w:tabs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 –</w:t>
      </w:r>
      <w:r w:rsidRPr="00511405">
        <w:rPr>
          <w:rFonts w:ascii="Times New Roman" w:hAnsi="Times New Roman"/>
          <w:b/>
          <w:sz w:val="28"/>
          <w:szCs w:val="28"/>
        </w:rPr>
        <w:t xml:space="preserve"> </w:t>
      </w:r>
      <w:r w:rsidR="00AC5F56">
        <w:rPr>
          <w:rFonts w:ascii="Times New Roman" w:hAnsi="Times New Roman"/>
          <w:sz w:val="28"/>
        </w:rPr>
        <w:t>принятие положения «эмбриона».</w:t>
      </w:r>
    </w:p>
    <w:p w:rsidR="002D42C6" w:rsidRPr="00106749" w:rsidRDefault="002D42C6" w:rsidP="000B6854">
      <w:pPr>
        <w:pStyle w:val="aa"/>
        <w:tabs>
          <w:tab w:val="left" w:pos="993"/>
        </w:tabs>
        <w:ind w:left="993" w:hanging="993"/>
        <w:rPr>
          <w:rFonts w:ascii="Times New Roman" w:hAnsi="Times New Roman"/>
          <w:b/>
          <w:sz w:val="28"/>
          <w:szCs w:val="28"/>
        </w:rPr>
      </w:pPr>
    </w:p>
    <w:p w:rsidR="003767FC" w:rsidRPr="00613FD3" w:rsidRDefault="003767FC" w:rsidP="000B6854">
      <w:pPr>
        <w:pStyle w:val="aa"/>
        <w:tabs>
          <w:tab w:val="left" w:pos="993"/>
        </w:tabs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Комбинация  </w:t>
      </w:r>
      <w:r>
        <w:rPr>
          <w:rFonts w:ascii="Times New Roman" w:hAnsi="Times New Roman"/>
          <w:b/>
          <w:sz w:val="28"/>
          <w:szCs w:val="28"/>
        </w:rPr>
        <w:t>13  Муз.размер 4/4  8т.</w:t>
      </w:r>
    </w:p>
    <w:p w:rsidR="00AC5F56" w:rsidRDefault="00AC5F56" w:rsidP="000B6854">
      <w:pPr>
        <w:pStyle w:val="aa"/>
        <w:tabs>
          <w:tab w:val="left" w:pos="993"/>
          <w:tab w:val="left" w:pos="1560"/>
        </w:tabs>
        <w:ind w:left="993" w:hanging="993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1и-2и </w:t>
      </w:r>
      <w:r>
        <w:rPr>
          <w:rFonts w:ascii="Times New Roman" w:hAnsi="Times New Roman"/>
          <w:sz w:val="28"/>
        </w:rPr>
        <w:t>– прыжок за передней ногой в свастику;</w:t>
      </w:r>
    </w:p>
    <w:p w:rsidR="00AC5F56" w:rsidRDefault="00AC5F56" w:rsidP="000B6854">
      <w:pPr>
        <w:pStyle w:val="aa"/>
        <w:tabs>
          <w:tab w:val="left" w:pos="993"/>
          <w:tab w:val="left" w:pos="1560"/>
        </w:tabs>
        <w:ind w:left="993" w:hanging="993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</w:t>
      </w:r>
      <w:r>
        <w:rPr>
          <w:rFonts w:ascii="Times New Roman" w:hAnsi="Times New Roman"/>
          <w:sz w:val="28"/>
        </w:rPr>
        <w:t>– свинг левой ногой вперед.</w:t>
      </w:r>
    </w:p>
    <w:p w:rsidR="00AC5F56" w:rsidRDefault="00AC5F56" w:rsidP="000B6854">
      <w:pPr>
        <w:pStyle w:val="aa"/>
        <w:tabs>
          <w:tab w:val="left" w:pos="993"/>
          <w:tab w:val="left" w:pos="1560"/>
        </w:tabs>
        <w:ind w:left="993" w:hanging="993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1и-2и </w:t>
      </w:r>
      <w:r>
        <w:rPr>
          <w:rFonts w:ascii="Times New Roman" w:hAnsi="Times New Roman"/>
          <w:sz w:val="28"/>
        </w:rPr>
        <w:t>– прыжок за передней ногой в свастику;</w:t>
      </w:r>
    </w:p>
    <w:p w:rsidR="00AC5F56" w:rsidRDefault="00AC5F56" w:rsidP="000B6854">
      <w:pPr>
        <w:pStyle w:val="aa"/>
        <w:tabs>
          <w:tab w:val="left" w:pos="993"/>
          <w:tab w:val="left" w:pos="1560"/>
        </w:tabs>
        <w:ind w:left="993" w:hanging="993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</w:t>
      </w:r>
      <w:r>
        <w:rPr>
          <w:rFonts w:ascii="Times New Roman" w:hAnsi="Times New Roman"/>
          <w:sz w:val="28"/>
        </w:rPr>
        <w:t>– свинг правой ногой вперед.</w:t>
      </w:r>
    </w:p>
    <w:p w:rsidR="00AC5F56" w:rsidRDefault="00AC5F56" w:rsidP="000B6854">
      <w:pPr>
        <w:pStyle w:val="aa"/>
        <w:tabs>
          <w:tab w:val="left" w:pos="993"/>
          <w:tab w:val="left" w:pos="1560"/>
        </w:tabs>
        <w:ind w:left="993" w:hanging="993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1и-2и </w:t>
      </w:r>
      <w:r>
        <w:rPr>
          <w:rFonts w:ascii="Times New Roman" w:hAnsi="Times New Roman"/>
          <w:sz w:val="28"/>
        </w:rPr>
        <w:t>– перекат на живот за левым плечом;</w:t>
      </w:r>
    </w:p>
    <w:p w:rsidR="00AC5F56" w:rsidRDefault="00AC5F56" w:rsidP="000B6854">
      <w:pPr>
        <w:pStyle w:val="aa"/>
        <w:tabs>
          <w:tab w:val="left" w:pos="993"/>
          <w:tab w:val="left" w:pos="1560"/>
        </w:tabs>
        <w:ind w:left="993" w:hanging="993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</w:t>
      </w:r>
      <w:r>
        <w:rPr>
          <w:rFonts w:ascii="Times New Roman" w:hAnsi="Times New Roman"/>
          <w:sz w:val="28"/>
        </w:rPr>
        <w:t>– принятие исходного положения.</w:t>
      </w:r>
    </w:p>
    <w:p w:rsidR="00AC5F56" w:rsidRDefault="00AC5F56" w:rsidP="000B6854">
      <w:pPr>
        <w:pStyle w:val="aa"/>
        <w:tabs>
          <w:tab w:val="left" w:pos="993"/>
          <w:tab w:val="left" w:pos="1560"/>
        </w:tabs>
        <w:ind w:left="993" w:hanging="993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1и-2и </w:t>
      </w:r>
      <w:r>
        <w:rPr>
          <w:rFonts w:ascii="Times New Roman" w:hAnsi="Times New Roman"/>
          <w:sz w:val="28"/>
        </w:rPr>
        <w:t>– прыжок за передней ногой в свастику;</w:t>
      </w:r>
    </w:p>
    <w:p w:rsidR="00AC5F56" w:rsidRDefault="00AC5F56" w:rsidP="000B6854">
      <w:pPr>
        <w:pStyle w:val="aa"/>
        <w:tabs>
          <w:tab w:val="left" w:pos="993"/>
          <w:tab w:val="left" w:pos="1560"/>
        </w:tabs>
        <w:ind w:left="993" w:hanging="993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</w:t>
      </w:r>
      <w:r>
        <w:rPr>
          <w:rFonts w:ascii="Times New Roman" w:hAnsi="Times New Roman"/>
          <w:sz w:val="28"/>
        </w:rPr>
        <w:t>– свинг левой ногой вперед;</w:t>
      </w:r>
    </w:p>
    <w:p w:rsidR="000B6854" w:rsidRDefault="000B6854" w:rsidP="000B6854">
      <w:pPr>
        <w:pStyle w:val="aa"/>
        <w:tabs>
          <w:tab w:val="left" w:pos="993"/>
        </w:tabs>
        <w:ind w:left="993" w:hanging="99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1и</w:t>
      </w:r>
      <w:r>
        <w:rPr>
          <w:rFonts w:ascii="Times New Roman" w:hAnsi="Times New Roman"/>
          <w:sz w:val="28"/>
        </w:rPr>
        <w:t xml:space="preserve"> – прыжок с поджатыми ногами;</w:t>
      </w:r>
    </w:p>
    <w:p w:rsidR="000B6854" w:rsidRDefault="000B6854" w:rsidP="000B6854">
      <w:pPr>
        <w:pStyle w:val="aa"/>
        <w:tabs>
          <w:tab w:val="left" w:pos="709"/>
        </w:tabs>
        <w:ind w:left="993" w:hanging="993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2и</w:t>
      </w:r>
      <w:r>
        <w:rPr>
          <w:rFonts w:ascii="Times New Roman" w:hAnsi="Times New Roman"/>
          <w:sz w:val="28"/>
        </w:rPr>
        <w:t xml:space="preserve"> – прыжок в лягушку;</w:t>
      </w:r>
    </w:p>
    <w:p w:rsidR="000B6854" w:rsidRDefault="000B6854" w:rsidP="000B6854">
      <w:pPr>
        <w:pStyle w:val="aa"/>
        <w:tabs>
          <w:tab w:val="left" w:pos="709"/>
          <w:tab w:val="left" w:pos="1560"/>
        </w:tabs>
        <w:ind w:left="993" w:hanging="993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</w:t>
      </w:r>
      <w:r>
        <w:rPr>
          <w:rFonts w:ascii="Times New Roman" w:hAnsi="Times New Roman"/>
          <w:sz w:val="28"/>
        </w:rPr>
        <w:t>– поворот вокруг себя за правым плечом;</w:t>
      </w:r>
    </w:p>
    <w:p w:rsidR="000B6854" w:rsidRDefault="000B6854" w:rsidP="000B6854">
      <w:pPr>
        <w:pStyle w:val="aa"/>
        <w:tabs>
          <w:tab w:val="left" w:pos="709"/>
          <w:tab w:val="left" w:pos="1560"/>
        </w:tabs>
        <w:ind w:left="993" w:hanging="993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</w:t>
      </w:r>
      <w:r>
        <w:rPr>
          <w:rFonts w:ascii="Times New Roman" w:hAnsi="Times New Roman"/>
          <w:b/>
          <w:sz w:val="28"/>
          <w:szCs w:val="28"/>
        </w:rPr>
        <w:t>-</w:t>
      </w:r>
      <w:r w:rsidRPr="00613FD3">
        <w:rPr>
          <w:rFonts w:ascii="Times New Roman" w:hAnsi="Times New Roman"/>
          <w:b/>
          <w:sz w:val="28"/>
          <w:szCs w:val="28"/>
        </w:rPr>
        <w:t xml:space="preserve">3и-4и  </w:t>
      </w:r>
      <w:r>
        <w:rPr>
          <w:rFonts w:ascii="Times New Roman" w:hAnsi="Times New Roman"/>
          <w:sz w:val="28"/>
        </w:rPr>
        <w:t>– переворот;</w:t>
      </w:r>
    </w:p>
    <w:p w:rsidR="000B6854" w:rsidRDefault="000B6854" w:rsidP="000B6854">
      <w:pPr>
        <w:pStyle w:val="aa"/>
        <w:tabs>
          <w:tab w:val="left" w:pos="709"/>
        </w:tabs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1и</w:t>
      </w:r>
      <w:r>
        <w:rPr>
          <w:rFonts w:ascii="Times New Roman" w:hAnsi="Times New Roman"/>
          <w:sz w:val="28"/>
        </w:rPr>
        <w:t xml:space="preserve"> – нога проскальзывает вперед на тыльной стороне стопы, с поворотом за левым плечом уходит в шпагат;</w:t>
      </w:r>
    </w:p>
    <w:p w:rsidR="000B6854" w:rsidRDefault="000B6854" w:rsidP="000B6854">
      <w:pPr>
        <w:pStyle w:val="aa"/>
        <w:tabs>
          <w:tab w:val="left" w:pos="709"/>
        </w:tabs>
        <w:ind w:left="567" w:hanging="567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2и</w:t>
      </w:r>
      <w:r>
        <w:rPr>
          <w:rFonts w:ascii="Times New Roman" w:hAnsi="Times New Roman"/>
          <w:sz w:val="28"/>
        </w:rPr>
        <w:t xml:space="preserve"> – нога, находящаяся сзади, переводится к передней, корпус за правым плечом разворачивается, поворачивая тело на живот, руки возле плечей;</w:t>
      </w:r>
    </w:p>
    <w:p w:rsidR="000B6854" w:rsidRDefault="000B6854" w:rsidP="000B6854">
      <w:pPr>
        <w:pStyle w:val="aa"/>
        <w:tabs>
          <w:tab w:val="left" w:pos="709"/>
        </w:tabs>
        <w:ind w:left="993" w:hanging="99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3и</w:t>
      </w:r>
      <w:r>
        <w:rPr>
          <w:rFonts w:ascii="Times New Roman" w:hAnsi="Times New Roman"/>
          <w:sz w:val="28"/>
        </w:rPr>
        <w:t xml:space="preserve"> – за правым плечом перекат на спину с подъёмом корпуса;</w:t>
      </w:r>
    </w:p>
    <w:p w:rsidR="000B6854" w:rsidRDefault="000B6854" w:rsidP="000B6854">
      <w:pPr>
        <w:pStyle w:val="aa"/>
        <w:tabs>
          <w:tab w:val="left" w:pos="709"/>
        </w:tabs>
        <w:ind w:left="993" w:hanging="993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– левая нога заводится вперед, на нее переносится вес;</w:t>
      </w:r>
    </w:p>
    <w:p w:rsidR="000B6854" w:rsidRDefault="000B6854" w:rsidP="000B6854">
      <w:pPr>
        <w:pStyle w:val="aa"/>
        <w:tabs>
          <w:tab w:val="left" w:pos="709"/>
        </w:tabs>
        <w:ind w:left="993" w:hanging="993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</w:rPr>
        <w:t xml:space="preserve"> – подъём с опорой на левую ногу.</w:t>
      </w:r>
    </w:p>
    <w:p w:rsidR="003767FC" w:rsidRPr="00B834DA" w:rsidRDefault="003767FC" w:rsidP="000B6854">
      <w:pPr>
        <w:pStyle w:val="aa"/>
        <w:rPr>
          <w:b/>
          <w:sz w:val="28"/>
          <w:szCs w:val="28"/>
        </w:rPr>
      </w:pPr>
    </w:p>
    <w:p w:rsidR="003767FC" w:rsidRPr="00613FD3" w:rsidRDefault="003767FC" w:rsidP="003767FC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Комбинация  </w:t>
      </w:r>
      <w:r>
        <w:rPr>
          <w:rFonts w:ascii="Times New Roman" w:hAnsi="Times New Roman"/>
          <w:b/>
          <w:sz w:val="28"/>
          <w:szCs w:val="28"/>
        </w:rPr>
        <w:t>14  Муз.размер 4/4  8т.</w:t>
      </w:r>
    </w:p>
    <w:p w:rsidR="003767FC" w:rsidRPr="00613FD3" w:rsidRDefault="003767FC" w:rsidP="003767FC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 –</w:t>
      </w:r>
      <w:r w:rsidR="000B6854">
        <w:rPr>
          <w:rFonts w:ascii="Times New Roman" w:hAnsi="Times New Roman"/>
          <w:b/>
          <w:sz w:val="28"/>
          <w:szCs w:val="28"/>
        </w:rPr>
        <w:t xml:space="preserve"> </w:t>
      </w:r>
      <w:r w:rsidRPr="00B64F19">
        <w:rPr>
          <w:rFonts w:ascii="Times New Roman" w:hAnsi="Times New Roman"/>
          <w:sz w:val="28"/>
          <w:szCs w:val="28"/>
        </w:rPr>
        <w:t>поочередное сгибание рук в локтях</w:t>
      </w:r>
      <w:r>
        <w:rPr>
          <w:rFonts w:ascii="Times New Roman" w:hAnsi="Times New Roman"/>
          <w:sz w:val="28"/>
          <w:szCs w:val="28"/>
        </w:rPr>
        <w:t>, локти направлены в сторону</w:t>
      </w:r>
      <w:r w:rsidRPr="00B64F19">
        <w:rPr>
          <w:rFonts w:ascii="Times New Roman" w:hAnsi="Times New Roman"/>
          <w:sz w:val="28"/>
          <w:szCs w:val="28"/>
        </w:rPr>
        <w:t>, ладонями за голову пр.р, затем лев.р.;</w:t>
      </w:r>
    </w:p>
    <w:p w:rsidR="003767FC" w:rsidRPr="00613FD3" w:rsidRDefault="003767FC" w:rsidP="003767FC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– </w:t>
      </w:r>
      <w:r w:rsidRPr="00BB0186">
        <w:rPr>
          <w:rFonts w:ascii="Times New Roman" w:hAnsi="Times New Roman"/>
          <w:sz w:val="28"/>
          <w:szCs w:val="28"/>
        </w:rPr>
        <w:t>локти переводятся в параллельное положение, относительно друг друга;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67FC" w:rsidRPr="00BB0186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1и-2и – </w:t>
      </w:r>
      <w:r w:rsidR="002D42C6" w:rsidRPr="002D42C6">
        <w:rPr>
          <w:rFonts w:ascii="Times New Roman" w:hAnsi="Times New Roman"/>
          <w:sz w:val="28"/>
          <w:szCs w:val="28"/>
        </w:rPr>
        <w:t>поворот</w:t>
      </w:r>
      <w:r w:rsidR="002D42C6">
        <w:rPr>
          <w:rFonts w:ascii="Times New Roman" w:hAnsi="Times New Roman"/>
          <w:i/>
          <w:sz w:val="28"/>
          <w:szCs w:val="28"/>
        </w:rPr>
        <w:t xml:space="preserve"> </w:t>
      </w:r>
      <w:r w:rsidRPr="00BB018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корпуса влево, </w:t>
      </w:r>
      <w:r>
        <w:rPr>
          <w:rFonts w:ascii="Times New Roman" w:hAnsi="Times New Roman"/>
          <w:i/>
          <w:sz w:val="28"/>
          <w:szCs w:val="28"/>
          <w:lang w:val="en-US"/>
        </w:rPr>
        <w:t>demi</w:t>
      </w: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  <w:lang w:val="en-US"/>
        </w:rPr>
        <w:t>plie</w:t>
      </w:r>
      <w:r w:rsidRPr="00BB018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лев.н.;</w:t>
      </w:r>
    </w:p>
    <w:p w:rsidR="003767FC" w:rsidRPr="00613FD3" w:rsidRDefault="003767FC" w:rsidP="003767FC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– </w:t>
      </w:r>
      <w:r w:rsidRPr="00BB0186">
        <w:rPr>
          <w:rFonts w:ascii="Times New Roman" w:hAnsi="Times New Roman"/>
          <w:sz w:val="28"/>
          <w:szCs w:val="28"/>
        </w:rPr>
        <w:t>опускание рук вниз, с небольшим наклоном корпуса вперед;</w:t>
      </w:r>
    </w:p>
    <w:p w:rsidR="003767FC" w:rsidRPr="0045516B" w:rsidRDefault="003767FC" w:rsidP="003767FC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1и-2и </w:t>
      </w:r>
      <w:r w:rsidRPr="00613FD3">
        <w:rPr>
          <w:rFonts w:ascii="Times New Roman" w:hAnsi="Times New Roman"/>
          <w:b/>
          <w:sz w:val="28"/>
          <w:szCs w:val="28"/>
        </w:rPr>
        <w:t xml:space="preserve">– </w:t>
      </w:r>
      <w:r w:rsidRPr="0045516B">
        <w:rPr>
          <w:rFonts w:ascii="Times New Roman" w:hAnsi="Times New Roman"/>
          <w:sz w:val="28"/>
          <w:szCs w:val="28"/>
        </w:rPr>
        <w:t>пр.р., затем лев.р. как бы описывает полукруг, с одновременным переходом на пр.н., корпус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516B">
        <w:rPr>
          <w:rFonts w:ascii="Times New Roman" w:hAnsi="Times New Roman"/>
          <w:i/>
          <w:sz w:val="28"/>
          <w:szCs w:val="28"/>
          <w:lang w:val="en-US"/>
        </w:rPr>
        <w:t>en</w:t>
      </w:r>
      <w:r w:rsidRPr="0045516B">
        <w:rPr>
          <w:rFonts w:ascii="Times New Roman" w:hAnsi="Times New Roman"/>
          <w:i/>
          <w:sz w:val="28"/>
          <w:szCs w:val="28"/>
        </w:rPr>
        <w:t xml:space="preserve"> </w:t>
      </w:r>
      <w:r w:rsidRPr="0045516B">
        <w:rPr>
          <w:rFonts w:ascii="Times New Roman" w:hAnsi="Times New Roman"/>
          <w:i/>
          <w:sz w:val="28"/>
          <w:szCs w:val="28"/>
          <w:lang w:val="en-US"/>
        </w:rPr>
        <w:t>face</w:t>
      </w:r>
      <w:r w:rsidRPr="0045516B">
        <w:rPr>
          <w:rFonts w:ascii="Times New Roman" w:hAnsi="Times New Roman"/>
          <w:sz w:val="28"/>
          <w:szCs w:val="28"/>
        </w:rPr>
        <w:t>;</w:t>
      </w:r>
    </w:p>
    <w:p w:rsidR="003767FC" w:rsidRPr="0045516B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516B">
        <w:rPr>
          <w:rFonts w:ascii="Times New Roman" w:hAnsi="Times New Roman"/>
          <w:sz w:val="28"/>
          <w:szCs w:val="28"/>
        </w:rPr>
        <w:t>тяжесть корпуса переносится лев.н., пр.н. в положении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pass</w:t>
      </w:r>
      <w:r w:rsidRPr="0045516B">
        <w:rPr>
          <w:rFonts w:ascii="Times New Roman" w:hAnsi="Times New Roman"/>
          <w:i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, пр.р. вдоль корпуса, лев.р.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поз., ладонью вниз;</w:t>
      </w:r>
    </w:p>
    <w:p w:rsidR="003767FC" w:rsidRPr="0045516B" w:rsidRDefault="003767FC" w:rsidP="003767FC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516B">
        <w:rPr>
          <w:rFonts w:ascii="Times New Roman" w:hAnsi="Times New Roman"/>
          <w:sz w:val="28"/>
          <w:szCs w:val="28"/>
        </w:rPr>
        <w:t xml:space="preserve">тяжесть корпуса на пр.н., лев.н. вытянута, корпус немного наклонен вперед, лев.р. во </w:t>
      </w:r>
      <w:r w:rsidRPr="0045516B">
        <w:rPr>
          <w:rFonts w:ascii="Times New Roman" w:hAnsi="Times New Roman"/>
          <w:sz w:val="28"/>
          <w:szCs w:val="28"/>
          <w:lang w:val="en-US"/>
        </w:rPr>
        <w:t>II</w:t>
      </w:r>
      <w:r w:rsidRPr="0045516B">
        <w:rPr>
          <w:rFonts w:ascii="Times New Roman" w:hAnsi="Times New Roman"/>
          <w:sz w:val="28"/>
          <w:szCs w:val="28"/>
        </w:rPr>
        <w:t xml:space="preserve"> </w:t>
      </w:r>
      <w:r w:rsidRPr="0045516B">
        <w:rPr>
          <w:rFonts w:ascii="Times New Roman" w:hAnsi="Times New Roman"/>
          <w:sz w:val="28"/>
          <w:szCs w:val="28"/>
          <w:lang w:val="en-US"/>
        </w:rPr>
        <w:t>press</w:t>
      </w:r>
      <w:r w:rsidRPr="0045516B">
        <w:rPr>
          <w:rFonts w:ascii="Times New Roman" w:hAnsi="Times New Roman"/>
          <w:sz w:val="28"/>
          <w:szCs w:val="28"/>
        </w:rPr>
        <w:t xml:space="preserve"> </w:t>
      </w:r>
      <w:r w:rsidRPr="0045516B">
        <w:rPr>
          <w:rFonts w:ascii="Times New Roman" w:hAnsi="Times New Roman"/>
          <w:sz w:val="28"/>
          <w:szCs w:val="28"/>
          <w:lang w:val="en-US"/>
        </w:rPr>
        <w:t>poz</w:t>
      </w:r>
      <w:r w:rsidRPr="0045516B">
        <w:rPr>
          <w:rFonts w:ascii="Times New Roman" w:hAnsi="Times New Roman"/>
          <w:sz w:val="28"/>
          <w:szCs w:val="28"/>
        </w:rPr>
        <w:t>, пр.р. отведене назад на 90</w:t>
      </w:r>
      <w:r w:rsidRPr="0045516B">
        <w:rPr>
          <w:rFonts w:ascii="Times New Roman" w:hAnsi="Times New Roman"/>
          <w:sz w:val="28"/>
          <w:szCs w:val="28"/>
          <w:vertAlign w:val="superscript"/>
        </w:rPr>
        <w:t>о</w:t>
      </w:r>
      <w:r w:rsidRPr="0045516B">
        <w:rPr>
          <w:rFonts w:ascii="Times New Roman" w:hAnsi="Times New Roman"/>
          <w:sz w:val="28"/>
          <w:szCs w:val="28"/>
        </w:rPr>
        <w:t>;</w:t>
      </w:r>
    </w:p>
    <w:p w:rsidR="003767FC" w:rsidRPr="0045516B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</w:t>
      </w:r>
      <w:r w:rsidRPr="0045516B">
        <w:rPr>
          <w:rFonts w:ascii="Times New Roman" w:hAnsi="Times New Roman"/>
          <w:sz w:val="28"/>
          <w:szCs w:val="28"/>
        </w:rPr>
        <w:t xml:space="preserve">– перескок на пр.н. с одновременным описыванием круга пр.р.; </w:t>
      </w:r>
    </w:p>
    <w:p w:rsidR="003767FC" w:rsidRPr="0045516B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мягкий </w:t>
      </w:r>
      <w:r>
        <w:rPr>
          <w:rFonts w:ascii="Times New Roman" w:hAnsi="Times New Roman"/>
          <w:i/>
          <w:sz w:val="28"/>
          <w:szCs w:val="28"/>
          <w:lang w:val="en-US"/>
        </w:rPr>
        <w:t>grand</w:t>
      </w:r>
      <w:r w:rsidRPr="0045516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battement</w:t>
      </w:r>
      <w:r w:rsidRPr="0045516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вперед со стопой </w:t>
      </w:r>
      <w:r>
        <w:rPr>
          <w:rFonts w:ascii="Times New Roman" w:hAnsi="Times New Roman"/>
          <w:i/>
          <w:sz w:val="28"/>
          <w:szCs w:val="28"/>
          <w:lang w:val="en-US"/>
        </w:rPr>
        <w:t>flex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лев.р. вдоль корпуса, пр.р. 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поз.;</w:t>
      </w:r>
    </w:p>
    <w:p w:rsidR="003767FC" w:rsidRPr="00613FD3" w:rsidRDefault="003767FC" w:rsidP="003767FC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</w:t>
      </w:r>
      <w:r w:rsidRPr="009D6CC3">
        <w:rPr>
          <w:rFonts w:ascii="Times New Roman" w:hAnsi="Times New Roman"/>
          <w:sz w:val="28"/>
          <w:szCs w:val="28"/>
        </w:rPr>
        <w:t xml:space="preserve">– 2 шага назад, руки </w:t>
      </w:r>
      <w:r>
        <w:rPr>
          <w:rFonts w:ascii="Times New Roman" w:hAnsi="Times New Roman"/>
          <w:sz w:val="28"/>
          <w:szCs w:val="28"/>
        </w:rPr>
        <w:t xml:space="preserve">проходят через </w:t>
      </w:r>
      <w:r w:rsidRPr="009D6CC3">
        <w:rPr>
          <w:rFonts w:ascii="Times New Roman" w:hAnsi="Times New Roman"/>
          <w:sz w:val="28"/>
          <w:szCs w:val="28"/>
          <w:lang w:val="en-US"/>
        </w:rPr>
        <w:t>II</w:t>
      </w:r>
      <w:r w:rsidRPr="009D6CC3">
        <w:rPr>
          <w:rFonts w:ascii="Times New Roman" w:hAnsi="Times New Roman"/>
          <w:sz w:val="28"/>
          <w:szCs w:val="28"/>
        </w:rPr>
        <w:t xml:space="preserve"> </w:t>
      </w:r>
      <w:r w:rsidRPr="009D6CC3">
        <w:rPr>
          <w:rFonts w:ascii="Times New Roman" w:hAnsi="Times New Roman"/>
          <w:sz w:val="28"/>
          <w:szCs w:val="28"/>
          <w:lang w:val="en-US"/>
        </w:rPr>
        <w:t>cloze</w:t>
      </w:r>
      <w:r>
        <w:rPr>
          <w:rFonts w:ascii="Times New Roman" w:hAnsi="Times New Roman"/>
          <w:sz w:val="28"/>
          <w:szCs w:val="28"/>
        </w:rPr>
        <w:t>-</w:t>
      </w:r>
      <w:r w:rsidRPr="009D6CC3">
        <w:rPr>
          <w:rFonts w:ascii="Times New Roman" w:hAnsi="Times New Roman"/>
          <w:sz w:val="28"/>
          <w:szCs w:val="28"/>
          <w:lang w:val="en-US"/>
        </w:rPr>
        <w:t>poz</w:t>
      </w:r>
      <w:r>
        <w:rPr>
          <w:rFonts w:ascii="Times New Roman" w:hAnsi="Times New Roman"/>
          <w:sz w:val="28"/>
          <w:szCs w:val="28"/>
        </w:rPr>
        <w:t xml:space="preserve"> в 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поз.</w:t>
      </w:r>
      <w:r w:rsidRPr="009D6CC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67FC" w:rsidRPr="00613FD3" w:rsidRDefault="003767FC" w:rsidP="003767FC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5424">
        <w:rPr>
          <w:rFonts w:ascii="Times New Roman" w:hAnsi="Times New Roman"/>
          <w:sz w:val="28"/>
          <w:szCs w:val="28"/>
        </w:rPr>
        <w:t>голову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5424">
        <w:rPr>
          <w:rFonts w:ascii="Times New Roman" w:hAnsi="Times New Roman"/>
          <w:sz w:val="28"/>
          <w:szCs w:val="28"/>
        </w:rPr>
        <w:t>откинуть назад, руки собрать в «замок», шаг лев.н. вперед;</w:t>
      </w:r>
    </w:p>
    <w:p w:rsidR="003767FC" w:rsidRPr="00825424" w:rsidRDefault="003767FC" w:rsidP="003767FC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demi</w:t>
      </w: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  <w:lang w:val="en-US"/>
        </w:rPr>
        <w:t>plie</w:t>
      </w:r>
      <w:r w:rsidRPr="00BB018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пр.н., лев.н. </w:t>
      </w:r>
      <w:r>
        <w:rPr>
          <w:rFonts w:ascii="Times New Roman" w:hAnsi="Times New Roman"/>
          <w:i/>
          <w:sz w:val="28"/>
          <w:szCs w:val="28"/>
          <w:lang w:val="en-US"/>
        </w:rPr>
        <w:t>rond</w:t>
      </w:r>
      <w:r w:rsidRPr="0082542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45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>, руки сохраняют оппозицию;</w:t>
      </w:r>
    </w:p>
    <w:p w:rsidR="003767FC" w:rsidRPr="00825424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tour</w:t>
      </w:r>
      <w:r w:rsidRPr="0082542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chaine</w:t>
      </w:r>
      <w:r w:rsidRPr="0082542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точку зала 3;</w:t>
      </w:r>
    </w:p>
    <w:p w:rsidR="003767FC" w:rsidRPr="00825424" w:rsidRDefault="003767FC" w:rsidP="003767FC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мягкий </w:t>
      </w:r>
      <w:r>
        <w:rPr>
          <w:rFonts w:ascii="Times New Roman" w:hAnsi="Times New Roman"/>
          <w:i/>
          <w:sz w:val="28"/>
          <w:szCs w:val="28"/>
          <w:lang w:val="en-US"/>
        </w:rPr>
        <w:t>grand</w:t>
      </w:r>
      <w:r w:rsidRPr="0045516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batement</w:t>
      </w:r>
      <w:r w:rsidRPr="0045516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сторону пр.н. со стопой </w:t>
      </w:r>
      <w:r w:rsidRPr="00635B12">
        <w:rPr>
          <w:rFonts w:ascii="Times New Roman" w:hAnsi="Times New Roman"/>
          <w:sz w:val="28"/>
          <w:szCs w:val="28"/>
          <w:lang w:val="en-US"/>
        </w:rPr>
        <w:t>flex</w:t>
      </w:r>
      <w:r>
        <w:rPr>
          <w:rFonts w:ascii="Times New Roman" w:hAnsi="Times New Roman"/>
          <w:sz w:val="28"/>
          <w:szCs w:val="28"/>
        </w:rPr>
        <w:t>,</w:t>
      </w:r>
      <w:r w:rsidRPr="00635B12">
        <w:rPr>
          <w:rFonts w:ascii="Times New Roman" w:hAnsi="Times New Roman"/>
          <w:sz w:val="28"/>
          <w:szCs w:val="28"/>
        </w:rPr>
        <w:t>руки</w:t>
      </w:r>
      <w:r>
        <w:rPr>
          <w:rFonts w:ascii="Times New Roman" w:hAnsi="Times New Roman"/>
          <w:i/>
          <w:sz w:val="28"/>
          <w:szCs w:val="28"/>
        </w:rPr>
        <w:t xml:space="preserve"> свободны;</w:t>
      </w:r>
    </w:p>
    <w:p w:rsidR="003767FC" w:rsidRPr="00B27AB1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7AB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B27AB1">
        <w:rPr>
          <w:rFonts w:ascii="Times New Roman" w:hAnsi="Times New Roman"/>
          <w:i/>
          <w:iCs/>
          <w:sz w:val="28"/>
          <w:szCs w:val="28"/>
        </w:rPr>
        <w:t xml:space="preserve">emi-plie </w:t>
      </w:r>
      <w:r w:rsidRPr="00B27AB1">
        <w:rPr>
          <w:rFonts w:ascii="Times New Roman" w:hAnsi="Times New Roman"/>
          <w:sz w:val="28"/>
          <w:szCs w:val="28"/>
        </w:rPr>
        <w:t xml:space="preserve">и </w:t>
      </w:r>
      <w:r w:rsidRPr="00B27AB1">
        <w:rPr>
          <w:rFonts w:ascii="Times New Roman" w:hAnsi="Times New Roman"/>
          <w:i/>
          <w:iCs/>
          <w:sz w:val="28"/>
          <w:szCs w:val="28"/>
        </w:rPr>
        <w:t>high release</w:t>
      </w:r>
      <w:r w:rsidRPr="00B27AB1">
        <w:rPr>
          <w:rFonts w:ascii="Times New Roman" w:hAnsi="Times New Roman"/>
          <w:sz w:val="28"/>
          <w:szCs w:val="28"/>
        </w:rPr>
        <w:t>, руки разворачиваются локтями вниз, ладони вверх;</w:t>
      </w:r>
    </w:p>
    <w:p w:rsidR="003767FC" w:rsidRDefault="003767FC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</w:t>
      </w:r>
      <w:r w:rsidRPr="00B27AB1">
        <w:rPr>
          <w:rFonts w:ascii="Times New Roman" w:hAnsi="Times New Roman"/>
          <w:sz w:val="28"/>
          <w:szCs w:val="28"/>
        </w:rPr>
        <w:t xml:space="preserve">– </w:t>
      </w:r>
      <w:r w:rsidRPr="00B27AB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B27AB1">
        <w:rPr>
          <w:rFonts w:ascii="Times New Roman" w:hAnsi="Times New Roman"/>
          <w:i/>
          <w:iCs/>
          <w:sz w:val="28"/>
          <w:szCs w:val="28"/>
        </w:rPr>
        <w:t>oll down</w:t>
      </w:r>
      <w:r>
        <w:rPr>
          <w:rFonts w:ascii="Times New Roman" w:hAnsi="Times New Roman"/>
          <w:sz w:val="28"/>
          <w:szCs w:val="28"/>
        </w:rPr>
        <w:t>.</w:t>
      </w:r>
    </w:p>
    <w:p w:rsidR="00106749" w:rsidRDefault="00106749" w:rsidP="003767FC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</w:p>
    <w:p w:rsidR="00287FF7" w:rsidRPr="00005D2D" w:rsidRDefault="00287FF7" w:rsidP="00287FF7">
      <w:pPr>
        <w:pStyle w:val="aa"/>
        <w:ind w:left="993" w:hanging="99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Алиса и Эдвард</w:t>
      </w:r>
    </w:p>
    <w:p w:rsidR="00287FF7" w:rsidRPr="00613FD3" w:rsidRDefault="00287FF7" w:rsidP="00287FF7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Комбинация  </w:t>
      </w:r>
      <w:r>
        <w:rPr>
          <w:rFonts w:ascii="Times New Roman" w:hAnsi="Times New Roman"/>
          <w:b/>
          <w:sz w:val="28"/>
          <w:szCs w:val="28"/>
        </w:rPr>
        <w:t>15  Муз.размер 4/4  8т.</w:t>
      </w:r>
    </w:p>
    <w:p w:rsidR="000B6854" w:rsidRDefault="000B6854" w:rsidP="000B6854">
      <w:pPr>
        <w:pStyle w:val="aa"/>
        <w:ind w:left="1418" w:hanging="1418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</w:t>
      </w:r>
      <w:r>
        <w:rPr>
          <w:rFonts w:ascii="Times New Roman" w:hAnsi="Times New Roman"/>
          <w:sz w:val="28"/>
        </w:rPr>
        <w:t xml:space="preserve"> – шаг правой ногой влево накрест;</w:t>
      </w:r>
    </w:p>
    <w:p w:rsidR="000B6854" w:rsidRDefault="000B6854" w:rsidP="000B6854">
      <w:pPr>
        <w:pStyle w:val="aa"/>
        <w:ind w:left="1418" w:hanging="1418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</w:t>
      </w:r>
      <w:r>
        <w:rPr>
          <w:rFonts w:ascii="Times New Roman" w:hAnsi="Times New Roman"/>
          <w:sz w:val="28"/>
        </w:rPr>
        <w:t>– левая нога невыворотно переносится влево на носок;</w:t>
      </w:r>
    </w:p>
    <w:p w:rsidR="000B6854" w:rsidRDefault="000B6854" w:rsidP="000B6854">
      <w:pPr>
        <w:pStyle w:val="aa"/>
        <w:ind w:left="1418" w:hanging="1418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</w:t>
      </w:r>
      <w:r>
        <w:rPr>
          <w:rFonts w:ascii="Times New Roman" w:hAnsi="Times New Roman"/>
          <w:sz w:val="28"/>
        </w:rPr>
        <w:t xml:space="preserve"> – шаг левой ногой вправо накрест;</w:t>
      </w:r>
    </w:p>
    <w:p w:rsidR="000B6854" w:rsidRDefault="000B6854" w:rsidP="000B6854">
      <w:pPr>
        <w:pStyle w:val="aa"/>
        <w:ind w:left="1418" w:hanging="1418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</w:t>
      </w:r>
      <w:r>
        <w:rPr>
          <w:rFonts w:ascii="Times New Roman" w:hAnsi="Times New Roman"/>
          <w:sz w:val="28"/>
        </w:rPr>
        <w:t>– правая нога невыворотно переносится вправо на носок.</w:t>
      </w:r>
    </w:p>
    <w:p w:rsidR="000B6854" w:rsidRDefault="000B6854" w:rsidP="000B6854">
      <w:pPr>
        <w:pStyle w:val="aa"/>
        <w:ind w:left="1418" w:hanging="1418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</w:t>
      </w:r>
      <w:r>
        <w:rPr>
          <w:rFonts w:ascii="Times New Roman" w:hAnsi="Times New Roman"/>
          <w:sz w:val="28"/>
        </w:rPr>
        <w:t xml:space="preserve"> – левая (одна нога выбивается в сторону, другая находится в плие);</w:t>
      </w:r>
    </w:p>
    <w:p w:rsidR="000B6854" w:rsidRDefault="000B6854" w:rsidP="000B6854">
      <w:pPr>
        <w:pStyle w:val="aa"/>
        <w:ind w:left="1418" w:hanging="1418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</w:t>
      </w:r>
      <w:r>
        <w:rPr>
          <w:rFonts w:ascii="Times New Roman" w:hAnsi="Times New Roman"/>
          <w:sz w:val="28"/>
        </w:rPr>
        <w:t xml:space="preserve"> – правая (одна нога выбивается в сторону, другая находится в плие);</w:t>
      </w:r>
    </w:p>
    <w:p w:rsidR="000B6854" w:rsidRDefault="000B6854" w:rsidP="000B6854">
      <w:pPr>
        <w:pStyle w:val="aa"/>
        <w:ind w:left="1418" w:hanging="1418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</w:t>
      </w:r>
      <w:r>
        <w:rPr>
          <w:rFonts w:ascii="Times New Roman" w:hAnsi="Times New Roman"/>
          <w:sz w:val="28"/>
        </w:rPr>
        <w:t xml:space="preserve"> – plie по II невыворотной позиции;</w:t>
      </w:r>
    </w:p>
    <w:p w:rsidR="000B6854" w:rsidRDefault="000B6854" w:rsidP="000B6854">
      <w:pPr>
        <w:pStyle w:val="aa"/>
        <w:ind w:left="1418" w:hanging="1418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</w:t>
      </w:r>
      <w:r>
        <w:rPr>
          <w:rFonts w:ascii="Times New Roman" w:hAnsi="Times New Roman"/>
          <w:sz w:val="28"/>
        </w:rPr>
        <w:t>– прыжок с выбросом правой ноги вперед.</w:t>
      </w:r>
    </w:p>
    <w:p w:rsidR="000B6854" w:rsidRDefault="000B6854" w:rsidP="000B6854">
      <w:pPr>
        <w:pStyle w:val="aa"/>
        <w:ind w:left="1418" w:hanging="1418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</w:t>
      </w:r>
      <w:r>
        <w:rPr>
          <w:rFonts w:ascii="Times New Roman" w:hAnsi="Times New Roman"/>
          <w:sz w:val="28"/>
        </w:rPr>
        <w:t xml:space="preserve"> – сквозной выброс правой ноги назад, перенос веса на руки, сгибание левой ноги к колену правой;</w:t>
      </w:r>
    </w:p>
    <w:p w:rsidR="000B6854" w:rsidRDefault="000B6854" w:rsidP="000B6854">
      <w:pPr>
        <w:pStyle w:val="aa"/>
        <w:ind w:left="1418" w:hanging="1418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</w:t>
      </w:r>
      <w:r>
        <w:rPr>
          <w:rFonts w:ascii="Times New Roman" w:hAnsi="Times New Roman"/>
          <w:sz w:val="28"/>
        </w:rPr>
        <w:t xml:space="preserve">– исходное положение: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закрытая позиция, руки вдоль тела;</w:t>
      </w:r>
    </w:p>
    <w:p w:rsidR="000B6854" w:rsidRDefault="000B6854" w:rsidP="000B6854">
      <w:pPr>
        <w:pStyle w:val="aa"/>
        <w:ind w:left="1418" w:hanging="1418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</w:t>
      </w:r>
      <w:r>
        <w:rPr>
          <w:rFonts w:ascii="Times New Roman" w:hAnsi="Times New Roman"/>
          <w:sz w:val="28"/>
        </w:rPr>
        <w:t xml:space="preserve"> – шаг правой ноги, левая подтягивается к правой;</w:t>
      </w:r>
    </w:p>
    <w:p w:rsidR="000B6854" w:rsidRDefault="000B6854" w:rsidP="000B6854">
      <w:pPr>
        <w:pStyle w:val="aa"/>
        <w:ind w:left="1418" w:hanging="1418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</w:t>
      </w:r>
      <w:r>
        <w:rPr>
          <w:rFonts w:ascii="Times New Roman" w:hAnsi="Times New Roman"/>
          <w:sz w:val="28"/>
        </w:rPr>
        <w:t xml:space="preserve"> – левое бедро опускается вниз, правая рука около головы.</w:t>
      </w:r>
    </w:p>
    <w:p w:rsidR="000B6854" w:rsidRDefault="000B6854" w:rsidP="000B6854">
      <w:pPr>
        <w:pStyle w:val="aa"/>
        <w:ind w:left="1418" w:hanging="1418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</w:t>
      </w:r>
      <w:r>
        <w:rPr>
          <w:rFonts w:ascii="Times New Roman" w:hAnsi="Times New Roman"/>
          <w:sz w:val="28"/>
        </w:rPr>
        <w:t xml:space="preserve"> – шаг левой ноги, правая подтягивается к левой;</w:t>
      </w:r>
    </w:p>
    <w:p w:rsidR="000B6854" w:rsidRDefault="000B6854" w:rsidP="000B6854">
      <w:pPr>
        <w:pStyle w:val="aa"/>
        <w:ind w:left="1418" w:hanging="1418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</w:t>
      </w:r>
      <w:r>
        <w:rPr>
          <w:rFonts w:ascii="Times New Roman" w:hAnsi="Times New Roman"/>
          <w:sz w:val="28"/>
        </w:rPr>
        <w:t>– правое бедро опускается вниз, левая рука около головы;</w:t>
      </w:r>
    </w:p>
    <w:p w:rsidR="000B6854" w:rsidRDefault="000B6854" w:rsidP="000B6854">
      <w:pPr>
        <w:pStyle w:val="aa"/>
        <w:ind w:left="1418" w:hanging="1418"/>
        <w:rPr>
          <w:rFonts w:ascii="Times New Roman" w:hAnsi="Times New Roman"/>
          <w:sz w:val="28"/>
        </w:rPr>
      </w:pPr>
      <w:r w:rsidRPr="00613FD3">
        <w:rPr>
          <w:rFonts w:ascii="Times New Roman" w:hAnsi="Times New Roman"/>
          <w:b/>
          <w:sz w:val="28"/>
          <w:szCs w:val="28"/>
        </w:rPr>
        <w:lastRenderedPageBreak/>
        <w:t>1и-2и</w:t>
      </w:r>
      <w:r w:rsidRPr="000B6854">
        <w:rPr>
          <w:rFonts w:ascii="Times New Roman" w:hAnsi="Times New Roman"/>
          <w:b/>
          <w:sz w:val="28"/>
        </w:rPr>
        <w:t>-3и-4и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– колесо за правой рукой.</w:t>
      </w:r>
    </w:p>
    <w:p w:rsidR="00287FF7" w:rsidRDefault="00287FF7" w:rsidP="00287FF7">
      <w:pPr>
        <w:pStyle w:val="aa"/>
        <w:ind w:left="993" w:hanging="993"/>
        <w:rPr>
          <w:b/>
          <w:sz w:val="28"/>
          <w:szCs w:val="28"/>
        </w:rPr>
      </w:pPr>
    </w:p>
    <w:p w:rsidR="00287FF7" w:rsidRPr="00613FD3" w:rsidRDefault="00287FF7" w:rsidP="00287FF7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Комбинация  </w:t>
      </w:r>
      <w:r>
        <w:rPr>
          <w:rFonts w:ascii="Times New Roman" w:hAnsi="Times New Roman"/>
          <w:b/>
          <w:sz w:val="28"/>
          <w:szCs w:val="28"/>
        </w:rPr>
        <w:t>16  Муз.размер 4/4  8т.</w:t>
      </w:r>
    </w:p>
    <w:p w:rsidR="00287FF7" w:rsidRPr="005C0289" w:rsidRDefault="00287FF7" w:rsidP="00287FF7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</w:t>
      </w:r>
      <w:r w:rsidR="000B6854">
        <w:rPr>
          <w:rFonts w:ascii="Times New Roman" w:hAnsi="Times New Roman"/>
          <w:b/>
          <w:sz w:val="28"/>
          <w:szCs w:val="28"/>
        </w:rPr>
        <w:t xml:space="preserve"> </w:t>
      </w:r>
      <w:r w:rsidR="000B6854" w:rsidRPr="00613FD3">
        <w:rPr>
          <w:rFonts w:ascii="Times New Roman" w:hAnsi="Times New Roman"/>
          <w:b/>
          <w:sz w:val="28"/>
          <w:szCs w:val="28"/>
        </w:rPr>
        <w:t>–</w:t>
      </w:r>
      <w:r w:rsidRPr="00613FD3">
        <w:rPr>
          <w:rFonts w:ascii="Times New Roman" w:hAnsi="Times New Roman"/>
          <w:b/>
          <w:sz w:val="28"/>
          <w:szCs w:val="28"/>
        </w:rPr>
        <w:t xml:space="preserve"> </w:t>
      </w:r>
      <w:r w:rsidR="000B6854">
        <w:rPr>
          <w:rFonts w:ascii="Times New Roman" w:hAnsi="Times New Roman"/>
          <w:sz w:val="28"/>
        </w:rPr>
        <w:t xml:space="preserve">ноги в </w:t>
      </w:r>
      <w:r w:rsidR="000B6854">
        <w:rPr>
          <w:rFonts w:ascii="Times New Roman" w:hAnsi="Times New Roman"/>
          <w:sz w:val="28"/>
          <w:lang w:val="en-US"/>
        </w:rPr>
        <w:t>IV</w:t>
      </w:r>
      <w:r w:rsidR="000B6854" w:rsidRPr="00D162A8">
        <w:rPr>
          <w:rFonts w:ascii="Times New Roman" w:hAnsi="Times New Roman"/>
          <w:sz w:val="28"/>
        </w:rPr>
        <w:t xml:space="preserve"> </w:t>
      </w:r>
      <w:r w:rsidR="000B6854">
        <w:rPr>
          <w:rFonts w:ascii="Times New Roman" w:hAnsi="Times New Roman"/>
          <w:sz w:val="28"/>
        </w:rPr>
        <w:t>закрытой позиции, волна сверху вниз, руки прижаты к телу и согнуты в локтях, предплечья впереди параллельно полу, кисти раскрыты в точку зала 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287FF7" w:rsidRPr="00D43129" w:rsidRDefault="00287FF7" w:rsidP="00287FF7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 xml:space="preserve">3и-4и – </w:t>
      </w:r>
      <w:r w:rsidR="000B6854">
        <w:rPr>
          <w:rFonts w:ascii="Times New Roman" w:hAnsi="Times New Roman"/>
          <w:sz w:val="28"/>
        </w:rPr>
        <w:t>замах правой рукой лицом в точку зала 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D42C6" w:rsidRPr="002D42C6" w:rsidRDefault="00287FF7" w:rsidP="00287FF7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A21FF0">
        <w:rPr>
          <w:rFonts w:ascii="Times New Roman" w:hAnsi="Times New Roman"/>
          <w:b/>
          <w:sz w:val="28"/>
          <w:szCs w:val="28"/>
        </w:rPr>
        <w:t>1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 w:rsidR="002D42C6">
        <w:rPr>
          <w:rFonts w:ascii="Times New Roman" w:hAnsi="Times New Roman"/>
          <w:b/>
          <w:sz w:val="28"/>
          <w:szCs w:val="28"/>
        </w:rPr>
        <w:t xml:space="preserve"> </w:t>
      </w:r>
      <w:r w:rsidR="002D42C6" w:rsidRPr="00A21FF0">
        <w:rPr>
          <w:rFonts w:ascii="Times New Roman" w:hAnsi="Times New Roman"/>
          <w:b/>
          <w:sz w:val="28"/>
          <w:szCs w:val="28"/>
        </w:rPr>
        <w:t>–</w:t>
      </w:r>
      <w:r w:rsidR="002D42C6" w:rsidRPr="002D42C6">
        <w:rPr>
          <w:rFonts w:ascii="Times New Roman" w:hAnsi="Times New Roman"/>
          <w:b/>
          <w:sz w:val="28"/>
          <w:szCs w:val="28"/>
        </w:rPr>
        <w:t xml:space="preserve"> </w:t>
      </w:r>
      <w:r w:rsidR="002D42C6">
        <w:rPr>
          <w:rFonts w:ascii="Times New Roman" w:hAnsi="Times New Roman"/>
          <w:sz w:val="28"/>
        </w:rPr>
        <w:t>шаг левой ногой в сторону;</w:t>
      </w:r>
    </w:p>
    <w:p w:rsidR="00287FF7" w:rsidRPr="00A21FF0" w:rsidRDefault="00287FF7" w:rsidP="00287FF7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A21FF0">
        <w:rPr>
          <w:rFonts w:ascii="Times New Roman" w:hAnsi="Times New Roman"/>
          <w:b/>
          <w:sz w:val="28"/>
          <w:szCs w:val="28"/>
        </w:rPr>
        <w:t>2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 w:rsidRPr="00A21FF0">
        <w:rPr>
          <w:rFonts w:ascii="Times New Roman" w:hAnsi="Times New Roman"/>
          <w:b/>
          <w:sz w:val="28"/>
          <w:szCs w:val="28"/>
        </w:rPr>
        <w:t xml:space="preserve"> –</w:t>
      </w:r>
      <w:r w:rsidR="002D42C6">
        <w:rPr>
          <w:rFonts w:ascii="Times New Roman" w:hAnsi="Times New Roman"/>
          <w:b/>
          <w:sz w:val="28"/>
          <w:szCs w:val="28"/>
        </w:rPr>
        <w:t xml:space="preserve"> </w:t>
      </w:r>
      <w:r w:rsidR="002D42C6">
        <w:rPr>
          <w:rFonts w:ascii="Times New Roman" w:hAnsi="Times New Roman"/>
          <w:sz w:val="28"/>
        </w:rPr>
        <w:t>акцент левым бедром вниз</w:t>
      </w:r>
      <w:r w:rsidRPr="00B27AB1">
        <w:rPr>
          <w:rFonts w:ascii="Times New Roman" w:hAnsi="Times New Roman"/>
          <w:sz w:val="28"/>
          <w:szCs w:val="28"/>
        </w:rPr>
        <w:t>;</w:t>
      </w:r>
    </w:p>
    <w:p w:rsidR="00287FF7" w:rsidRPr="007A20CC" w:rsidRDefault="00287FF7" w:rsidP="00287FF7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</w:t>
      </w:r>
      <w:r>
        <w:rPr>
          <w:rFonts w:ascii="Times New Roman" w:hAnsi="Times New Roman"/>
          <w:b/>
          <w:sz w:val="28"/>
          <w:szCs w:val="28"/>
        </w:rPr>
        <w:t>-</w:t>
      </w:r>
      <w:r w:rsidRPr="00613FD3">
        <w:rPr>
          <w:rFonts w:ascii="Times New Roman" w:hAnsi="Times New Roman"/>
          <w:b/>
          <w:sz w:val="28"/>
          <w:szCs w:val="28"/>
        </w:rPr>
        <w:t>4и –</w:t>
      </w:r>
      <w:r w:rsidRPr="00D43129">
        <w:rPr>
          <w:rFonts w:ascii="Times New Roman" w:hAnsi="Times New Roman"/>
          <w:sz w:val="28"/>
          <w:szCs w:val="28"/>
        </w:rPr>
        <w:t xml:space="preserve"> </w:t>
      </w:r>
      <w:r w:rsidR="000511BD">
        <w:rPr>
          <w:rFonts w:ascii="Times New Roman" w:hAnsi="Times New Roman"/>
          <w:sz w:val="28"/>
          <w:szCs w:val="28"/>
        </w:rPr>
        <w:t>2 шага вправо</w:t>
      </w:r>
      <w:r>
        <w:rPr>
          <w:rFonts w:ascii="Times New Roman" w:hAnsi="Times New Roman"/>
          <w:sz w:val="28"/>
          <w:szCs w:val="28"/>
        </w:rPr>
        <w:t xml:space="preserve">, руки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поз.;</w:t>
      </w:r>
    </w:p>
    <w:p w:rsidR="000511BD" w:rsidRDefault="00287FF7" w:rsidP="00287FF7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</w:t>
      </w:r>
      <w:r w:rsidR="000511BD">
        <w:rPr>
          <w:rFonts w:ascii="Times New Roman" w:hAnsi="Times New Roman"/>
          <w:b/>
          <w:sz w:val="28"/>
          <w:szCs w:val="28"/>
        </w:rPr>
        <w:t xml:space="preserve"> </w:t>
      </w:r>
      <w:r w:rsidR="000511BD" w:rsidRPr="00613FD3">
        <w:rPr>
          <w:rFonts w:ascii="Times New Roman" w:hAnsi="Times New Roman"/>
          <w:b/>
          <w:sz w:val="28"/>
          <w:szCs w:val="28"/>
        </w:rPr>
        <w:t>–</w:t>
      </w:r>
      <w:r w:rsidR="000511BD" w:rsidRPr="000511BD">
        <w:rPr>
          <w:rFonts w:ascii="Times New Roman" w:hAnsi="Times New Roman"/>
          <w:sz w:val="28"/>
        </w:rPr>
        <w:t xml:space="preserve"> </w:t>
      </w:r>
      <w:r w:rsidR="000511BD">
        <w:rPr>
          <w:rFonts w:ascii="Times New Roman" w:hAnsi="Times New Roman"/>
          <w:sz w:val="28"/>
        </w:rPr>
        <w:t>шаг левой ногой вправо накрест</w:t>
      </w:r>
    </w:p>
    <w:p w:rsidR="00287FF7" w:rsidRPr="00A21FF0" w:rsidRDefault="00287FF7" w:rsidP="00287FF7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2и –</w:t>
      </w:r>
      <w:r w:rsidR="000511BD" w:rsidRPr="000511BD">
        <w:rPr>
          <w:rFonts w:ascii="Times New Roman" w:hAnsi="Times New Roman"/>
          <w:sz w:val="28"/>
        </w:rPr>
        <w:t xml:space="preserve"> </w:t>
      </w:r>
      <w:r w:rsidR="000511BD">
        <w:rPr>
          <w:rFonts w:ascii="Times New Roman" w:hAnsi="Times New Roman"/>
          <w:sz w:val="28"/>
          <w:lang w:val="en-US"/>
        </w:rPr>
        <w:t>por</w:t>
      </w:r>
      <w:r w:rsidR="000511BD" w:rsidRPr="00D162A8">
        <w:rPr>
          <w:rFonts w:ascii="Times New Roman" w:hAnsi="Times New Roman"/>
          <w:sz w:val="28"/>
        </w:rPr>
        <w:t xml:space="preserve"> </w:t>
      </w:r>
      <w:r w:rsidR="000511BD">
        <w:rPr>
          <w:rFonts w:ascii="Times New Roman" w:hAnsi="Times New Roman"/>
          <w:sz w:val="28"/>
          <w:lang w:val="en-US"/>
        </w:rPr>
        <w:t>de</w:t>
      </w:r>
      <w:r w:rsidR="000511BD" w:rsidRPr="00D162A8">
        <w:rPr>
          <w:rFonts w:ascii="Times New Roman" w:hAnsi="Times New Roman"/>
          <w:sz w:val="28"/>
        </w:rPr>
        <w:t xml:space="preserve"> </w:t>
      </w:r>
      <w:r w:rsidR="000511BD">
        <w:rPr>
          <w:rFonts w:ascii="Times New Roman" w:hAnsi="Times New Roman"/>
          <w:sz w:val="28"/>
          <w:lang w:val="en-US"/>
        </w:rPr>
        <w:t>bras</w:t>
      </w:r>
      <w:r w:rsidR="000511BD" w:rsidRPr="00D162A8">
        <w:rPr>
          <w:rFonts w:ascii="Times New Roman" w:hAnsi="Times New Roman"/>
          <w:sz w:val="28"/>
        </w:rPr>
        <w:t xml:space="preserve"> </w:t>
      </w:r>
      <w:r w:rsidR="000511BD">
        <w:rPr>
          <w:rFonts w:ascii="Times New Roman" w:hAnsi="Times New Roman"/>
          <w:sz w:val="28"/>
        </w:rPr>
        <w:t>горизонтально полу по часовой стрелке</w:t>
      </w:r>
      <w:r>
        <w:rPr>
          <w:rFonts w:ascii="Times New Roman" w:hAnsi="Times New Roman"/>
          <w:sz w:val="28"/>
          <w:szCs w:val="28"/>
        </w:rPr>
        <w:t>;</w:t>
      </w:r>
    </w:p>
    <w:p w:rsidR="000511BD" w:rsidRDefault="00287FF7" w:rsidP="00287FF7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</w:t>
      </w:r>
      <w:r w:rsidR="000511BD">
        <w:rPr>
          <w:rFonts w:ascii="Times New Roman" w:hAnsi="Times New Roman"/>
          <w:b/>
          <w:sz w:val="28"/>
          <w:szCs w:val="28"/>
        </w:rPr>
        <w:t xml:space="preserve"> </w:t>
      </w:r>
      <w:r w:rsidR="000511BD" w:rsidRPr="00613FD3">
        <w:rPr>
          <w:rFonts w:ascii="Times New Roman" w:hAnsi="Times New Roman"/>
          <w:b/>
          <w:sz w:val="28"/>
          <w:szCs w:val="28"/>
        </w:rPr>
        <w:t>–</w:t>
      </w:r>
      <w:r w:rsidR="000511BD">
        <w:rPr>
          <w:rFonts w:ascii="Times New Roman" w:hAnsi="Times New Roman"/>
          <w:b/>
          <w:sz w:val="28"/>
          <w:szCs w:val="28"/>
        </w:rPr>
        <w:t xml:space="preserve"> </w:t>
      </w:r>
      <w:r w:rsidR="000511BD">
        <w:rPr>
          <w:rFonts w:ascii="Times New Roman" w:hAnsi="Times New Roman"/>
          <w:sz w:val="28"/>
        </w:rPr>
        <w:t>наклон корпуса налево;</w:t>
      </w:r>
    </w:p>
    <w:p w:rsidR="00287FF7" w:rsidRPr="007A20CC" w:rsidRDefault="00287FF7" w:rsidP="00287FF7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4и –</w:t>
      </w:r>
      <w:r w:rsidRPr="007A20C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511BD">
        <w:rPr>
          <w:rFonts w:ascii="Times New Roman" w:hAnsi="Times New Roman"/>
          <w:sz w:val="28"/>
        </w:rPr>
        <w:t>наклон корпуса направо</w:t>
      </w:r>
      <w:r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;</w:t>
      </w:r>
    </w:p>
    <w:p w:rsidR="00287FF7" w:rsidRPr="007A20CC" w:rsidRDefault="00287FF7" w:rsidP="00287FF7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7A20CC">
        <w:rPr>
          <w:rFonts w:ascii="Times New Roman" w:hAnsi="Times New Roman"/>
          <w:b/>
          <w:sz w:val="28"/>
          <w:szCs w:val="28"/>
        </w:rPr>
        <w:t>1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 w:rsidRPr="007A20CC">
        <w:rPr>
          <w:rFonts w:ascii="Times New Roman" w:hAnsi="Times New Roman"/>
          <w:b/>
          <w:sz w:val="28"/>
          <w:szCs w:val="28"/>
        </w:rPr>
        <w:t>-2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 w:rsidRPr="007A20CC">
        <w:rPr>
          <w:rFonts w:ascii="Times New Roman" w:hAnsi="Times New Roman"/>
          <w:b/>
          <w:sz w:val="28"/>
          <w:szCs w:val="28"/>
        </w:rPr>
        <w:t xml:space="preserve"> – </w:t>
      </w:r>
      <w:r w:rsidR="000511BD">
        <w:rPr>
          <w:rFonts w:ascii="Times New Roman" w:hAnsi="Times New Roman"/>
          <w:sz w:val="28"/>
        </w:rPr>
        <w:t>рывок назад с опорой на заднюю согнутую в колене ногу</w:t>
      </w:r>
      <w:r>
        <w:rPr>
          <w:rFonts w:ascii="Times New Roman" w:hAnsi="Times New Roman"/>
          <w:sz w:val="28"/>
          <w:szCs w:val="28"/>
        </w:rPr>
        <w:t>;</w:t>
      </w:r>
    </w:p>
    <w:p w:rsidR="00287FF7" w:rsidRPr="007A20CC" w:rsidRDefault="00287FF7" w:rsidP="00287FF7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511BD">
        <w:rPr>
          <w:rFonts w:ascii="Times New Roman" w:hAnsi="Times New Roman"/>
          <w:sz w:val="28"/>
        </w:rPr>
        <w:t>рывок назад с опорой на заднюю согнутую в колене ногу</w:t>
      </w:r>
      <w:r>
        <w:rPr>
          <w:rFonts w:ascii="Times New Roman" w:hAnsi="Times New Roman"/>
          <w:sz w:val="28"/>
          <w:szCs w:val="28"/>
        </w:rPr>
        <w:t>;</w:t>
      </w:r>
    </w:p>
    <w:p w:rsidR="00287FF7" w:rsidRPr="007A20CC" w:rsidRDefault="00287FF7" w:rsidP="00287FF7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перейти на пр.н., лев.н. вытянута, круг пр.р. перед торсом вправо;</w:t>
      </w:r>
    </w:p>
    <w:p w:rsidR="00287FF7" w:rsidRPr="007A20CC" w:rsidRDefault="00287FF7" w:rsidP="00287FF7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7A20CC">
        <w:rPr>
          <w:rFonts w:ascii="Times New Roman" w:hAnsi="Times New Roman"/>
          <w:b/>
          <w:sz w:val="28"/>
          <w:szCs w:val="28"/>
        </w:rPr>
        <w:t>3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 w:rsidRPr="007A20CC">
        <w:rPr>
          <w:rFonts w:ascii="Times New Roman" w:hAnsi="Times New Roman"/>
          <w:b/>
          <w:sz w:val="28"/>
          <w:szCs w:val="28"/>
        </w:rPr>
        <w:t>-4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 w:rsidRPr="007A20CC">
        <w:rPr>
          <w:rFonts w:ascii="Times New Roman" w:hAnsi="Times New Roman"/>
          <w:b/>
          <w:sz w:val="28"/>
          <w:szCs w:val="28"/>
        </w:rPr>
        <w:t xml:space="preserve"> – </w:t>
      </w:r>
      <w:r w:rsidRPr="007A20C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step</w:t>
      </w:r>
      <w:r w:rsidRPr="007A20C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A20C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ball</w:t>
      </w:r>
      <w:r w:rsidRPr="007A20C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A20CC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change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повороте, в точку зала 7;</w:t>
      </w:r>
    </w:p>
    <w:p w:rsidR="00287FF7" w:rsidRPr="001C5C33" w:rsidRDefault="00287FF7" w:rsidP="00287FF7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1C5C33">
        <w:rPr>
          <w:rFonts w:ascii="Times New Roman" w:hAnsi="Times New Roman"/>
          <w:b/>
          <w:sz w:val="28"/>
          <w:szCs w:val="28"/>
        </w:rPr>
        <w:t>1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 w:rsidRPr="001C5C33">
        <w:rPr>
          <w:rFonts w:ascii="Times New Roman" w:hAnsi="Times New Roman"/>
          <w:b/>
          <w:sz w:val="28"/>
          <w:szCs w:val="28"/>
        </w:rPr>
        <w:t>-2</w:t>
      </w:r>
      <w:r w:rsidRPr="00613FD3">
        <w:rPr>
          <w:rFonts w:ascii="Times New Roman" w:hAnsi="Times New Roman"/>
          <w:b/>
          <w:sz w:val="28"/>
          <w:szCs w:val="28"/>
        </w:rPr>
        <w:t>и</w:t>
      </w:r>
      <w:r w:rsidRPr="001C5C33">
        <w:rPr>
          <w:rFonts w:ascii="Times New Roman" w:hAnsi="Times New Roman"/>
          <w:b/>
          <w:sz w:val="28"/>
          <w:szCs w:val="28"/>
        </w:rPr>
        <w:t xml:space="preserve"> – </w:t>
      </w:r>
      <w:r w:rsidR="000511BD">
        <w:rPr>
          <w:rFonts w:ascii="Times New Roman" w:hAnsi="Times New Roman"/>
          <w:sz w:val="28"/>
        </w:rPr>
        <w:t xml:space="preserve">поворот по I невыворотной позиции с подъёмом на </w:t>
      </w:r>
      <w:r w:rsidR="000511BD">
        <w:rPr>
          <w:rFonts w:ascii="Times New Roman" w:hAnsi="Times New Roman"/>
          <w:sz w:val="28"/>
          <w:lang w:val="en-US"/>
        </w:rPr>
        <w:t>releve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287FF7" w:rsidRPr="001C5C33" w:rsidRDefault="00287FF7" w:rsidP="00287FF7">
      <w:pPr>
        <w:pStyle w:val="aa"/>
        <w:ind w:left="993" w:hanging="993"/>
        <w:rPr>
          <w:rFonts w:ascii="Times New Roman" w:hAnsi="Times New Roman"/>
          <w:b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 –</w:t>
      </w:r>
      <w:r w:rsidRPr="00B3545E">
        <w:rPr>
          <w:rFonts w:ascii="Times New Roman" w:hAnsi="Times New Roman"/>
          <w:i/>
          <w:sz w:val="28"/>
          <w:szCs w:val="28"/>
        </w:rPr>
        <w:t xml:space="preserve"> </w:t>
      </w:r>
      <w:r w:rsidR="000511BD">
        <w:rPr>
          <w:rFonts w:ascii="Times New Roman" w:hAnsi="Times New Roman"/>
          <w:sz w:val="28"/>
        </w:rPr>
        <w:t>волна снизу вверх</w:t>
      </w:r>
      <w:r>
        <w:rPr>
          <w:rFonts w:ascii="Times New Roman" w:hAnsi="Times New Roman"/>
          <w:sz w:val="28"/>
          <w:szCs w:val="28"/>
        </w:rPr>
        <w:t>;</w:t>
      </w:r>
    </w:p>
    <w:p w:rsidR="00287FF7" w:rsidRPr="001C5C33" w:rsidRDefault="00287FF7" w:rsidP="00287FF7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1и-2и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511BD">
        <w:rPr>
          <w:rFonts w:ascii="Times New Roman" w:hAnsi="Times New Roman"/>
          <w:sz w:val="28"/>
        </w:rPr>
        <w:t>рывок назад с округлением спинных позвонков</w:t>
      </w:r>
      <w:r>
        <w:rPr>
          <w:rFonts w:ascii="Times New Roman" w:hAnsi="Times New Roman"/>
          <w:sz w:val="28"/>
          <w:szCs w:val="28"/>
        </w:rPr>
        <w:t>;</w:t>
      </w:r>
    </w:p>
    <w:p w:rsidR="00287FF7" w:rsidRPr="001C5C33" w:rsidRDefault="00287FF7" w:rsidP="00287FF7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опускание на колени через подъемы, руки поднимаются 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поз.;</w:t>
      </w:r>
    </w:p>
    <w:p w:rsidR="00287FF7" w:rsidRPr="001C5C33" w:rsidRDefault="00287FF7" w:rsidP="00287FF7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1и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3FD3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пр.р. 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поз., ладонями вверх;</w:t>
      </w:r>
    </w:p>
    <w:p w:rsidR="00287FF7" w:rsidRPr="00780696" w:rsidRDefault="00287FF7" w:rsidP="00287FF7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2и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тоже с лев.р.;</w:t>
      </w:r>
    </w:p>
    <w:p w:rsidR="00287FF7" w:rsidRPr="00780696" w:rsidRDefault="00287FF7" w:rsidP="00287FF7">
      <w:pPr>
        <w:pStyle w:val="aa"/>
        <w:ind w:left="993" w:hanging="993"/>
        <w:rPr>
          <w:rFonts w:ascii="Times New Roman" w:hAnsi="Times New Roman"/>
          <w:sz w:val="28"/>
          <w:szCs w:val="28"/>
        </w:rPr>
      </w:pPr>
      <w:r w:rsidRPr="00613FD3">
        <w:rPr>
          <w:rFonts w:ascii="Times New Roman" w:hAnsi="Times New Roman"/>
          <w:b/>
          <w:sz w:val="28"/>
          <w:szCs w:val="28"/>
        </w:rPr>
        <w:t>3и-4и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перегиб корпуса назад справа налево.</w:t>
      </w:r>
    </w:p>
    <w:p w:rsidR="00287FF7" w:rsidRPr="00635B12" w:rsidRDefault="00287FF7" w:rsidP="00287FF7">
      <w:pPr>
        <w:pStyle w:val="aa"/>
        <w:rPr>
          <w:rFonts w:ascii="Times New Roman" w:hAnsi="Times New Roman"/>
          <w:i/>
          <w:iCs/>
          <w:sz w:val="28"/>
          <w:szCs w:val="28"/>
        </w:rPr>
      </w:pPr>
    </w:p>
    <w:p w:rsidR="000B6854" w:rsidRDefault="000B6854" w:rsidP="000A690F">
      <w:pPr>
        <w:tabs>
          <w:tab w:val="left" w:pos="5100"/>
        </w:tabs>
        <w:spacing w:line="360" w:lineRule="auto"/>
        <w:ind w:left="1440"/>
        <w:jc w:val="center"/>
        <w:rPr>
          <w:b/>
          <w:color w:val="000000"/>
          <w:sz w:val="36"/>
          <w:szCs w:val="36"/>
          <w:lang w:val="uk-UA"/>
        </w:rPr>
      </w:pPr>
    </w:p>
    <w:p w:rsidR="000B6854" w:rsidRDefault="000B6854" w:rsidP="000A690F">
      <w:pPr>
        <w:tabs>
          <w:tab w:val="left" w:pos="5100"/>
        </w:tabs>
        <w:spacing w:line="360" w:lineRule="auto"/>
        <w:ind w:left="1440"/>
        <w:jc w:val="center"/>
        <w:rPr>
          <w:b/>
          <w:color w:val="000000"/>
          <w:sz w:val="36"/>
          <w:szCs w:val="36"/>
          <w:lang w:val="uk-UA"/>
        </w:rPr>
      </w:pPr>
    </w:p>
    <w:p w:rsidR="000B6854" w:rsidRDefault="000B6854" w:rsidP="000A690F">
      <w:pPr>
        <w:tabs>
          <w:tab w:val="left" w:pos="5100"/>
        </w:tabs>
        <w:spacing w:line="360" w:lineRule="auto"/>
        <w:ind w:left="1440"/>
        <w:jc w:val="center"/>
        <w:rPr>
          <w:b/>
          <w:color w:val="000000"/>
          <w:sz w:val="36"/>
          <w:szCs w:val="36"/>
          <w:lang w:val="uk-UA"/>
        </w:rPr>
      </w:pPr>
    </w:p>
    <w:p w:rsidR="000B6854" w:rsidRDefault="000B6854" w:rsidP="000A690F">
      <w:pPr>
        <w:tabs>
          <w:tab w:val="left" w:pos="5100"/>
        </w:tabs>
        <w:spacing w:line="360" w:lineRule="auto"/>
        <w:ind w:left="1440"/>
        <w:jc w:val="center"/>
        <w:rPr>
          <w:b/>
          <w:color w:val="000000"/>
          <w:sz w:val="36"/>
          <w:szCs w:val="36"/>
          <w:lang w:val="uk-UA"/>
        </w:rPr>
      </w:pPr>
    </w:p>
    <w:p w:rsidR="000B6854" w:rsidRDefault="000B6854" w:rsidP="000A690F">
      <w:pPr>
        <w:tabs>
          <w:tab w:val="left" w:pos="5100"/>
        </w:tabs>
        <w:spacing w:line="360" w:lineRule="auto"/>
        <w:ind w:left="1440"/>
        <w:jc w:val="center"/>
        <w:rPr>
          <w:b/>
          <w:color w:val="000000"/>
          <w:sz w:val="36"/>
          <w:szCs w:val="36"/>
          <w:lang w:val="uk-UA"/>
        </w:rPr>
      </w:pPr>
    </w:p>
    <w:p w:rsidR="000B6854" w:rsidRDefault="000B6854" w:rsidP="000A690F">
      <w:pPr>
        <w:tabs>
          <w:tab w:val="left" w:pos="5100"/>
        </w:tabs>
        <w:spacing w:line="360" w:lineRule="auto"/>
        <w:ind w:left="1440"/>
        <w:jc w:val="center"/>
        <w:rPr>
          <w:b/>
          <w:color w:val="000000"/>
          <w:sz w:val="36"/>
          <w:szCs w:val="36"/>
          <w:lang w:val="uk-UA"/>
        </w:rPr>
      </w:pPr>
    </w:p>
    <w:p w:rsidR="001632DC" w:rsidRDefault="001632DC" w:rsidP="000A690F">
      <w:pPr>
        <w:tabs>
          <w:tab w:val="left" w:pos="5100"/>
        </w:tabs>
        <w:spacing w:line="360" w:lineRule="auto"/>
        <w:ind w:left="1440"/>
        <w:jc w:val="center"/>
        <w:rPr>
          <w:b/>
          <w:color w:val="000000"/>
          <w:sz w:val="36"/>
          <w:szCs w:val="36"/>
          <w:lang w:val="uk-UA"/>
        </w:rPr>
      </w:pPr>
    </w:p>
    <w:p w:rsidR="006453DB" w:rsidRDefault="006453DB" w:rsidP="000A690F">
      <w:pPr>
        <w:tabs>
          <w:tab w:val="left" w:pos="5100"/>
        </w:tabs>
        <w:spacing w:line="360" w:lineRule="auto"/>
        <w:ind w:left="1440"/>
        <w:jc w:val="center"/>
        <w:rPr>
          <w:b/>
          <w:color w:val="000000"/>
          <w:sz w:val="36"/>
          <w:szCs w:val="36"/>
          <w:lang w:val="uk-UA"/>
        </w:rPr>
      </w:pPr>
    </w:p>
    <w:p w:rsidR="001632DC" w:rsidRDefault="001632DC" w:rsidP="000A690F">
      <w:pPr>
        <w:tabs>
          <w:tab w:val="left" w:pos="5100"/>
        </w:tabs>
        <w:spacing w:line="360" w:lineRule="auto"/>
        <w:ind w:left="1440"/>
        <w:jc w:val="center"/>
        <w:rPr>
          <w:b/>
          <w:color w:val="000000"/>
          <w:sz w:val="36"/>
          <w:szCs w:val="36"/>
          <w:lang w:val="uk-UA"/>
        </w:rPr>
      </w:pPr>
    </w:p>
    <w:p w:rsidR="000B6854" w:rsidRDefault="000B6854" w:rsidP="000A690F">
      <w:pPr>
        <w:tabs>
          <w:tab w:val="left" w:pos="5100"/>
        </w:tabs>
        <w:spacing w:line="360" w:lineRule="auto"/>
        <w:ind w:left="1440"/>
        <w:jc w:val="center"/>
        <w:rPr>
          <w:b/>
          <w:color w:val="000000"/>
          <w:sz w:val="36"/>
          <w:szCs w:val="36"/>
          <w:lang w:val="uk-UA"/>
        </w:rPr>
      </w:pPr>
    </w:p>
    <w:p w:rsidR="000B6854" w:rsidRDefault="000B6854" w:rsidP="000A690F">
      <w:pPr>
        <w:tabs>
          <w:tab w:val="left" w:pos="5100"/>
        </w:tabs>
        <w:spacing w:line="360" w:lineRule="auto"/>
        <w:ind w:left="1440"/>
        <w:jc w:val="center"/>
        <w:rPr>
          <w:b/>
          <w:color w:val="000000"/>
          <w:sz w:val="36"/>
          <w:szCs w:val="36"/>
          <w:lang w:val="uk-UA"/>
        </w:rPr>
      </w:pPr>
    </w:p>
    <w:p w:rsidR="00E43CCC" w:rsidRDefault="000A690F" w:rsidP="000A690F">
      <w:pPr>
        <w:tabs>
          <w:tab w:val="left" w:pos="5100"/>
        </w:tabs>
        <w:spacing w:line="360" w:lineRule="auto"/>
        <w:ind w:left="1440"/>
        <w:jc w:val="center"/>
        <w:rPr>
          <w:b/>
          <w:color w:val="000000"/>
          <w:sz w:val="36"/>
          <w:szCs w:val="36"/>
          <w:lang w:val="uk-UA"/>
        </w:rPr>
      </w:pPr>
      <w:r>
        <w:rPr>
          <w:b/>
          <w:color w:val="000000"/>
          <w:sz w:val="36"/>
          <w:szCs w:val="36"/>
          <w:lang w:val="uk-UA"/>
        </w:rPr>
        <w:lastRenderedPageBreak/>
        <w:t>11.К</w:t>
      </w:r>
      <w:r w:rsidR="00E43CCC">
        <w:rPr>
          <w:b/>
          <w:color w:val="000000"/>
          <w:sz w:val="36"/>
          <w:szCs w:val="36"/>
          <w:lang w:val="uk-UA"/>
        </w:rPr>
        <w:t>остюм исполнителей</w:t>
      </w:r>
    </w:p>
    <w:p w:rsidR="00B741CA" w:rsidRDefault="000A690F" w:rsidP="001632DC">
      <w:pPr>
        <w:tabs>
          <w:tab w:val="left" w:pos="0"/>
        </w:tabs>
        <w:spacing w:line="360" w:lineRule="auto"/>
        <w:ind w:left="851" w:hanging="85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287FF7">
        <w:rPr>
          <w:color w:val="000000"/>
          <w:sz w:val="28"/>
          <w:szCs w:val="28"/>
          <w:lang w:val="uk-UA"/>
        </w:rPr>
        <w:t xml:space="preserve">Костюм исполнителей: </w:t>
      </w:r>
    </w:p>
    <w:p w:rsidR="00E43CCC" w:rsidRDefault="00287FF7" w:rsidP="001632DC">
      <w:pPr>
        <w:tabs>
          <w:tab w:val="left" w:pos="-284"/>
        </w:tabs>
        <w:spacing w:line="360" w:lineRule="auto"/>
        <w:ind w:left="1134" w:hanging="1134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Эдвард</w:t>
      </w:r>
      <w:r w:rsidR="00B741CA">
        <w:rPr>
          <w:color w:val="000000"/>
          <w:sz w:val="28"/>
          <w:szCs w:val="28"/>
          <w:lang w:val="uk-UA"/>
        </w:rPr>
        <w:t xml:space="preserve"> – б</w:t>
      </w:r>
      <w:r>
        <w:rPr>
          <w:color w:val="000000"/>
          <w:sz w:val="28"/>
          <w:szCs w:val="28"/>
          <w:lang w:val="uk-UA"/>
        </w:rPr>
        <w:t>ел</w:t>
      </w:r>
      <w:r w:rsidR="000B6854">
        <w:rPr>
          <w:color w:val="000000"/>
          <w:sz w:val="28"/>
          <w:szCs w:val="28"/>
          <w:lang w:val="uk-UA"/>
        </w:rPr>
        <w:t>ая футболка</w:t>
      </w:r>
      <w:r>
        <w:rPr>
          <w:color w:val="000000"/>
          <w:sz w:val="28"/>
          <w:szCs w:val="28"/>
          <w:lang w:val="uk-UA"/>
        </w:rPr>
        <w:t>,</w:t>
      </w:r>
      <w:r w:rsidR="000B685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кл</w:t>
      </w:r>
      <w:r w:rsidR="00B741CA">
        <w:rPr>
          <w:color w:val="000000"/>
          <w:sz w:val="28"/>
          <w:szCs w:val="28"/>
          <w:lang w:val="uk-UA"/>
        </w:rPr>
        <w:t xml:space="preserve">етчатая рубашка, бежевые </w:t>
      </w:r>
      <w:r w:rsidR="006453DB">
        <w:rPr>
          <w:color w:val="000000"/>
          <w:sz w:val="28"/>
          <w:szCs w:val="28"/>
          <w:lang w:val="uk-UA"/>
        </w:rPr>
        <w:t>брюки</w:t>
      </w:r>
      <w:r>
        <w:rPr>
          <w:color w:val="000000"/>
          <w:sz w:val="28"/>
          <w:szCs w:val="28"/>
          <w:lang w:val="uk-UA"/>
        </w:rPr>
        <w:t>,</w:t>
      </w:r>
      <w:r w:rsidR="00B741C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черные джазовки</w:t>
      </w:r>
      <w:r w:rsidR="00B741CA">
        <w:rPr>
          <w:color w:val="000000"/>
          <w:sz w:val="28"/>
          <w:szCs w:val="28"/>
          <w:lang w:val="uk-UA"/>
        </w:rPr>
        <w:t>.</w:t>
      </w:r>
    </w:p>
    <w:p w:rsidR="00E43CCC" w:rsidRPr="006C41D4" w:rsidRDefault="00B741CA" w:rsidP="001632DC">
      <w:pPr>
        <w:tabs>
          <w:tab w:val="left" w:pos="-284"/>
          <w:tab w:val="left" w:pos="5100"/>
        </w:tabs>
        <w:spacing w:line="360" w:lineRule="auto"/>
        <w:ind w:left="851" w:hanging="85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Алиса – розовое платье</w:t>
      </w:r>
      <w:r w:rsidR="00287FF7" w:rsidRPr="006C41D4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белые колготки</w:t>
      </w:r>
      <w:r w:rsidR="00287FF7" w:rsidRPr="006C41D4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287FF7" w:rsidRPr="006C41D4">
        <w:rPr>
          <w:color w:val="000000"/>
          <w:sz w:val="28"/>
          <w:szCs w:val="28"/>
          <w:lang w:val="uk-UA"/>
        </w:rPr>
        <w:t>белые балетки</w:t>
      </w:r>
      <w:r>
        <w:rPr>
          <w:color w:val="000000"/>
          <w:sz w:val="28"/>
          <w:szCs w:val="28"/>
          <w:lang w:val="uk-UA"/>
        </w:rPr>
        <w:t>.</w:t>
      </w:r>
    </w:p>
    <w:p w:rsidR="00287FF7" w:rsidRPr="006C41D4" w:rsidRDefault="00287FF7" w:rsidP="001632DC">
      <w:pPr>
        <w:tabs>
          <w:tab w:val="left" w:pos="-284"/>
          <w:tab w:val="left" w:pos="5100"/>
        </w:tabs>
        <w:spacing w:line="360" w:lineRule="auto"/>
        <w:ind w:left="851" w:hanging="851"/>
        <w:rPr>
          <w:color w:val="000000"/>
          <w:sz w:val="28"/>
          <w:szCs w:val="28"/>
          <w:lang w:val="uk-UA"/>
        </w:rPr>
      </w:pPr>
      <w:r w:rsidRPr="006C41D4">
        <w:rPr>
          <w:color w:val="000000"/>
          <w:sz w:val="28"/>
          <w:szCs w:val="28"/>
          <w:lang w:val="uk-UA"/>
        </w:rPr>
        <w:t xml:space="preserve">Компания девушек </w:t>
      </w:r>
      <w:r w:rsidR="006453DB">
        <w:rPr>
          <w:color w:val="000000"/>
          <w:sz w:val="28"/>
          <w:szCs w:val="28"/>
          <w:lang w:val="uk-UA"/>
        </w:rPr>
        <w:t>1</w:t>
      </w:r>
      <w:r w:rsidR="006C41D4" w:rsidRPr="006C41D4">
        <w:rPr>
          <w:color w:val="000000"/>
          <w:sz w:val="28"/>
          <w:szCs w:val="28"/>
          <w:lang w:val="uk-UA"/>
        </w:rPr>
        <w:t>–</w:t>
      </w:r>
      <w:r w:rsidRPr="006C41D4">
        <w:rPr>
          <w:color w:val="000000"/>
          <w:sz w:val="28"/>
          <w:szCs w:val="28"/>
          <w:lang w:val="uk-UA"/>
        </w:rPr>
        <w:t xml:space="preserve"> </w:t>
      </w:r>
      <w:r w:rsidR="00B741CA">
        <w:rPr>
          <w:color w:val="000000"/>
          <w:sz w:val="28"/>
          <w:szCs w:val="28"/>
          <w:lang w:val="uk-UA"/>
        </w:rPr>
        <w:t>черные штаны</w:t>
      </w:r>
      <w:r w:rsidR="006C41D4" w:rsidRPr="006C41D4">
        <w:rPr>
          <w:color w:val="000000"/>
          <w:sz w:val="28"/>
          <w:szCs w:val="28"/>
          <w:lang w:val="uk-UA"/>
        </w:rPr>
        <w:t>,</w:t>
      </w:r>
      <w:r w:rsidR="00B741CA">
        <w:rPr>
          <w:color w:val="000000"/>
          <w:sz w:val="28"/>
          <w:szCs w:val="28"/>
          <w:lang w:val="uk-UA"/>
        </w:rPr>
        <w:t xml:space="preserve"> </w:t>
      </w:r>
      <w:r w:rsidR="006C41D4" w:rsidRPr="006C41D4">
        <w:rPr>
          <w:color w:val="000000"/>
          <w:sz w:val="28"/>
          <w:szCs w:val="28"/>
          <w:lang w:val="uk-UA"/>
        </w:rPr>
        <w:t>топ</w:t>
      </w:r>
      <w:r w:rsidR="006453DB" w:rsidRPr="006453DB">
        <w:rPr>
          <w:color w:val="000000"/>
          <w:sz w:val="28"/>
          <w:szCs w:val="28"/>
        </w:rPr>
        <w:t>/</w:t>
      </w:r>
      <w:r w:rsidR="006453DB">
        <w:rPr>
          <w:color w:val="000000"/>
          <w:sz w:val="28"/>
          <w:szCs w:val="28"/>
        </w:rPr>
        <w:t>рубашка</w:t>
      </w:r>
      <w:r w:rsidR="006C41D4" w:rsidRPr="006C41D4">
        <w:rPr>
          <w:color w:val="000000"/>
          <w:sz w:val="28"/>
          <w:szCs w:val="28"/>
          <w:lang w:val="uk-UA"/>
        </w:rPr>
        <w:t xml:space="preserve"> красного цвета,</w:t>
      </w:r>
      <w:r w:rsidR="00B741CA">
        <w:rPr>
          <w:color w:val="000000"/>
          <w:sz w:val="28"/>
          <w:szCs w:val="28"/>
          <w:lang w:val="uk-UA"/>
        </w:rPr>
        <w:t xml:space="preserve"> </w:t>
      </w:r>
      <w:r w:rsidR="006C41D4" w:rsidRPr="006C41D4">
        <w:rPr>
          <w:color w:val="000000"/>
          <w:sz w:val="28"/>
          <w:szCs w:val="28"/>
          <w:lang w:val="uk-UA"/>
        </w:rPr>
        <w:t>черные джазовки</w:t>
      </w:r>
      <w:r w:rsidR="006453DB">
        <w:rPr>
          <w:color w:val="000000"/>
          <w:sz w:val="28"/>
          <w:szCs w:val="28"/>
          <w:lang w:val="uk-UA"/>
        </w:rPr>
        <w:t>.</w:t>
      </w:r>
    </w:p>
    <w:p w:rsidR="00E43CCC" w:rsidRPr="006453DB" w:rsidRDefault="006453DB" w:rsidP="000F34DA">
      <w:pPr>
        <w:tabs>
          <w:tab w:val="left" w:pos="51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Компания девушек 2 – серые шорты</w:t>
      </w:r>
      <w:r w:rsidRPr="006453D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юбка, топ зеоеного цвета, черные джазовки.</w:t>
      </w:r>
    </w:p>
    <w:p w:rsidR="00E43CCC" w:rsidRDefault="00E43CCC">
      <w:pPr>
        <w:tabs>
          <w:tab w:val="left" w:pos="510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E43CCC" w:rsidRDefault="00E43CCC">
      <w:pPr>
        <w:tabs>
          <w:tab w:val="left" w:pos="510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0A690F" w:rsidRDefault="000A690F">
      <w:pPr>
        <w:tabs>
          <w:tab w:val="left" w:pos="510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0A690F" w:rsidRDefault="000A690F">
      <w:pPr>
        <w:tabs>
          <w:tab w:val="left" w:pos="510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1632DC" w:rsidRDefault="001632DC">
      <w:pPr>
        <w:tabs>
          <w:tab w:val="left" w:pos="510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1632DC" w:rsidRDefault="001632DC">
      <w:pPr>
        <w:tabs>
          <w:tab w:val="left" w:pos="510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1632DC" w:rsidRDefault="001632DC">
      <w:pPr>
        <w:tabs>
          <w:tab w:val="left" w:pos="510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1632DC" w:rsidRDefault="001632DC">
      <w:pPr>
        <w:tabs>
          <w:tab w:val="left" w:pos="510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1632DC" w:rsidRDefault="001632DC">
      <w:pPr>
        <w:tabs>
          <w:tab w:val="left" w:pos="510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1632DC" w:rsidRDefault="001632DC">
      <w:pPr>
        <w:tabs>
          <w:tab w:val="left" w:pos="510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1632DC" w:rsidRDefault="001632DC">
      <w:pPr>
        <w:tabs>
          <w:tab w:val="left" w:pos="510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1632DC" w:rsidRDefault="001632DC">
      <w:pPr>
        <w:tabs>
          <w:tab w:val="left" w:pos="510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1632DC" w:rsidRDefault="001632DC">
      <w:pPr>
        <w:tabs>
          <w:tab w:val="left" w:pos="510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1632DC" w:rsidRDefault="001632DC">
      <w:pPr>
        <w:tabs>
          <w:tab w:val="left" w:pos="510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1632DC" w:rsidRDefault="001632DC">
      <w:pPr>
        <w:tabs>
          <w:tab w:val="left" w:pos="510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1632DC" w:rsidRDefault="001632DC">
      <w:pPr>
        <w:tabs>
          <w:tab w:val="left" w:pos="510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1632DC" w:rsidRDefault="001632DC">
      <w:pPr>
        <w:tabs>
          <w:tab w:val="left" w:pos="510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1632DC" w:rsidRDefault="001632DC">
      <w:pPr>
        <w:tabs>
          <w:tab w:val="left" w:pos="510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1632DC" w:rsidRDefault="001632DC">
      <w:pPr>
        <w:tabs>
          <w:tab w:val="left" w:pos="510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1632DC" w:rsidRDefault="001632DC">
      <w:pPr>
        <w:tabs>
          <w:tab w:val="left" w:pos="510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1632DC" w:rsidRDefault="001632DC">
      <w:pPr>
        <w:tabs>
          <w:tab w:val="left" w:pos="510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1632DC" w:rsidRDefault="001632DC" w:rsidP="00E47D55">
      <w:pPr>
        <w:tabs>
          <w:tab w:val="left" w:pos="5100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1632DC" w:rsidRDefault="001632DC">
      <w:pPr>
        <w:tabs>
          <w:tab w:val="left" w:pos="5100"/>
        </w:tabs>
        <w:spacing w:line="360" w:lineRule="auto"/>
        <w:ind w:left="360"/>
        <w:jc w:val="both"/>
        <w:rPr>
          <w:color w:val="000000"/>
          <w:sz w:val="28"/>
          <w:szCs w:val="28"/>
          <w:lang w:val="uk-UA"/>
        </w:rPr>
      </w:pPr>
    </w:p>
    <w:p w:rsidR="00E43CCC" w:rsidRDefault="000A690F" w:rsidP="000A690F">
      <w:pPr>
        <w:numPr>
          <w:ilvl w:val="0"/>
          <w:numId w:val="6"/>
        </w:numPr>
        <w:spacing w:line="360" w:lineRule="auto"/>
        <w:jc w:val="center"/>
        <w:rPr>
          <w:b/>
          <w:color w:val="000000"/>
          <w:sz w:val="36"/>
          <w:szCs w:val="36"/>
          <w:lang w:val="uk-UA"/>
        </w:rPr>
      </w:pPr>
      <w:r>
        <w:rPr>
          <w:b/>
          <w:color w:val="000000"/>
          <w:sz w:val="36"/>
          <w:szCs w:val="36"/>
          <w:lang w:val="uk-UA"/>
        </w:rPr>
        <w:t>Л</w:t>
      </w:r>
      <w:r w:rsidR="000F34DA">
        <w:rPr>
          <w:b/>
          <w:color w:val="000000"/>
          <w:sz w:val="36"/>
          <w:szCs w:val="36"/>
          <w:lang w:val="uk-UA"/>
        </w:rPr>
        <w:t>итература</w:t>
      </w:r>
    </w:p>
    <w:p w:rsidR="00E43CCC" w:rsidRDefault="00E43CCC">
      <w:pPr>
        <w:numPr>
          <w:ilvl w:val="0"/>
          <w:numId w:val="1"/>
        </w:numPr>
        <w:tabs>
          <w:tab w:val="left" w:pos="51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Захаров Р. В. Сочинение танца. Страницы педагогического опыта М .: Искусство, 1983</w:t>
      </w:r>
    </w:p>
    <w:p w:rsidR="00E43CCC" w:rsidRDefault="00E43CCC">
      <w:pPr>
        <w:numPr>
          <w:ilvl w:val="0"/>
          <w:numId w:val="1"/>
        </w:numPr>
        <w:tabs>
          <w:tab w:val="left" w:pos="51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Смирнов И. В. Искусство, Искусство балетмейстера М .: Советская Россия, 1981</w:t>
      </w:r>
    </w:p>
    <w:p w:rsidR="00E43CCC" w:rsidRDefault="00E43CCC">
      <w:pPr>
        <w:numPr>
          <w:ilvl w:val="0"/>
          <w:numId w:val="1"/>
        </w:numPr>
        <w:tabs>
          <w:tab w:val="left" w:pos="5100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Ястребов Ю. Вот замысла до художественного воплощения М .: Советская Россия 1977</w:t>
      </w:r>
    </w:p>
    <w:p w:rsidR="00E43CCC" w:rsidRDefault="00E43CCC">
      <w:pPr>
        <w:numPr>
          <w:ilvl w:val="0"/>
          <w:numId w:val="1"/>
        </w:numPr>
        <w:tabs>
          <w:tab w:val="left" w:pos="5100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Олег Голдрич Основы хореографического искусства. Основы теории композиции танца - Львов: СПОЛОМ, 2006</w:t>
      </w:r>
    </w:p>
    <w:p w:rsidR="00E43CCC" w:rsidRDefault="00E43CCC">
      <w:pPr>
        <w:numPr>
          <w:ilvl w:val="0"/>
          <w:numId w:val="1"/>
        </w:numPr>
        <w:tabs>
          <w:tab w:val="left" w:pos="5100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Бочаров А., Ширяев А., Бочаров А. основы характерного танца. - М .: Искусство, 1939</w:t>
      </w:r>
    </w:p>
    <w:p w:rsidR="00E43CCC" w:rsidRDefault="00E43CCC">
      <w:pPr>
        <w:numPr>
          <w:ilvl w:val="0"/>
          <w:numId w:val="1"/>
        </w:numPr>
        <w:tabs>
          <w:tab w:val="left" w:pos="51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Зайцев Е. Основы преподавания народно-сценического танца. - М .: Искусство, 1975</w:t>
      </w:r>
    </w:p>
    <w:p w:rsidR="00E43CCC" w:rsidRDefault="00E43CCC">
      <w:pPr>
        <w:numPr>
          <w:ilvl w:val="0"/>
          <w:numId w:val="1"/>
        </w:numPr>
        <w:tabs>
          <w:tab w:val="left" w:pos="51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Степанова Л. Г. Народные танцы. - М .: Советская Россия, 1965</w:t>
      </w:r>
    </w:p>
    <w:p w:rsidR="00E43CCC" w:rsidRDefault="00E43CCC">
      <w:pPr>
        <w:numPr>
          <w:ilvl w:val="0"/>
          <w:numId w:val="1"/>
        </w:numPr>
        <w:tabs>
          <w:tab w:val="left" w:pos="51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Чурко Ю. М. белорусский народный танец. Ист.-теорет. Очерк. Мн., «Наука и техника», 1972</w:t>
      </w:r>
    </w:p>
    <w:p w:rsidR="00E43CCC" w:rsidRDefault="00E43CCC">
      <w:pPr>
        <w:numPr>
          <w:ilvl w:val="0"/>
          <w:numId w:val="1"/>
        </w:numPr>
        <w:tabs>
          <w:tab w:val="left" w:pos="51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Чурко Ю. Белорусский хореографический фольклор. - Минск, 1990</w:t>
      </w:r>
    </w:p>
    <w:p w:rsidR="00E43CCC" w:rsidRDefault="00E43CCC">
      <w:pPr>
        <w:tabs>
          <w:tab w:val="left" w:pos="51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E43CCC" w:rsidRDefault="00E43CCC">
      <w:pPr>
        <w:tabs>
          <w:tab w:val="left" w:pos="51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E43CCC" w:rsidRDefault="00E43CCC">
      <w:pPr>
        <w:tabs>
          <w:tab w:val="left" w:pos="51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E43CCC" w:rsidRDefault="00E43CCC">
      <w:pPr>
        <w:tabs>
          <w:tab w:val="left" w:pos="51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E43CCC" w:rsidRDefault="00E43CCC">
      <w:pPr>
        <w:tabs>
          <w:tab w:val="left" w:pos="5100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E43CCC" w:rsidRDefault="00E43CCC">
      <w:pPr>
        <w:tabs>
          <w:tab w:val="left" w:pos="5100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E43CCC" w:rsidRDefault="00E43CCC">
      <w:pPr>
        <w:tabs>
          <w:tab w:val="left" w:pos="5100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E43CCC" w:rsidRDefault="00E43CCC">
      <w:pPr>
        <w:tabs>
          <w:tab w:val="left" w:pos="5100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E43CCC" w:rsidRDefault="00E43CCC">
      <w:pPr>
        <w:tabs>
          <w:tab w:val="left" w:pos="5100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E43CCC" w:rsidRDefault="00E43CCC">
      <w:pPr>
        <w:tabs>
          <w:tab w:val="left" w:pos="5100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FA144C" w:rsidRDefault="00FA144C">
      <w:pPr>
        <w:tabs>
          <w:tab w:val="left" w:pos="5100"/>
        </w:tabs>
        <w:spacing w:line="360" w:lineRule="auto"/>
        <w:jc w:val="both"/>
      </w:pPr>
    </w:p>
    <w:sectPr w:rsidR="00FA144C" w:rsidSect="005009CB">
      <w:headerReference w:type="default" r:id="rId9"/>
      <w:pgSz w:w="11906" w:h="16838"/>
      <w:pgMar w:top="1134" w:right="850" w:bottom="568" w:left="1701" w:header="708" w:footer="720" w:gutter="0"/>
      <w:pgNumType w:start="1"/>
      <w:cols w:space="72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B68" w:rsidRDefault="004C7B68">
      <w:r>
        <w:separator/>
      </w:r>
    </w:p>
  </w:endnote>
  <w:endnote w:type="continuationSeparator" w:id="1">
    <w:p w:rsidR="004C7B68" w:rsidRDefault="004C7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B68" w:rsidRDefault="004C7B68">
      <w:r>
        <w:separator/>
      </w:r>
    </w:p>
  </w:footnote>
  <w:footnote w:type="continuationSeparator" w:id="1">
    <w:p w:rsidR="004C7B68" w:rsidRDefault="004C7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7B" w:rsidRDefault="002A2B7B">
    <w:pPr>
      <w:pStyle w:val="a7"/>
      <w:ind w:right="360"/>
    </w:pPr>
    <w:r>
      <w:pict/>
    </w:r>
    <w:r>
      <w:pict>
        <v:rect id="Frame1" o:spid="_x0000_s2049" style="position:absolute;margin-left:540.7pt;margin-top:.05pt;width:12.05pt;height:13.8pt;z-index:-251659776;mso-position-horizontal-relative:page" coordsize="0,0" stroked="f" strokecolor="#3465a4">
          <v:fill opacity="0" color2="black"/>
          <v:stroke color2="#cb9a5b" joinstyle="round"/>
          <v:formulas>
            <v:f eqn="prod 242 1 2"/>
            <v:f eqn="prod 277 1 2"/>
            <v:f eqn="val 277"/>
            <v:f eqn="val 242"/>
          </v:formulas>
          <v:path textboxrect="0,0,@3,@2"/>
          <v:textbox style="mso-rotate-with-shape:t"/>
          <w10:wrap anchorx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5pt;margin-top:.05pt;width:12.05pt;height:13.8pt;z-index:251657728;mso-wrap-distance-left:5.7pt;mso-wrap-distance-top:5.7pt;mso-wrap-distance-right:5.7pt;mso-wrap-distance-bottom:5.7pt;mso-position-horizontal-relative:page" stroked="f">
          <v:fill opacity="0" color2="black"/>
          <v:textbox inset="0,0,0,0">
            <w:txbxContent>
              <w:p w:rsidR="002A2B7B" w:rsidRDefault="002A2B7B">
                <w:pPr>
                  <w:pStyle w:val="a7"/>
                </w:pPr>
                <w:r>
                  <w:rPr>
                    <w:color w:val="auto"/>
                  </w:rPr>
                  <w:fldChar w:fldCharType="begin"/>
                </w:r>
                <w:r>
                  <w:rPr>
                    <w:color w:val="auto"/>
                  </w:rPr>
                  <w:instrText xml:space="preserve"> PAGE </w:instrText>
                </w:r>
                <w:r>
                  <w:rPr>
                    <w:color w:val="auto"/>
                  </w:rPr>
                  <w:fldChar w:fldCharType="separate"/>
                </w:r>
                <w:r w:rsidR="00E47D55">
                  <w:rPr>
                    <w:noProof/>
                    <w:color w:val="auto"/>
                  </w:rPr>
                  <w:t>2</w:t>
                </w:r>
                <w:r>
                  <w:rPr>
                    <w:color w:val="auto"/>
                  </w:rPr>
                  <w:fldChar w:fldCharType="end"/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7" type="#_x0000_t75" style="width:24pt;height:21.6pt;visibility:visible" o:bullet="t">
        <v:imagedata r:id="rId1" o:title=""/>
      </v:shape>
    </w:pict>
  </w:numPicBullet>
  <w:numPicBullet w:numPicBulletId="1">
    <w:pict>
      <v:shape id="_x0000_i1268" type="#_x0000_t75" style="width:21.6pt;height:21.6pt;visibility:visible" o:bullet="t">
        <v:imagedata r:id="rId2" o:title=""/>
      </v:shape>
    </w:pict>
  </w:numPicBullet>
  <w:numPicBullet w:numPicBulletId="2">
    <w:pict>
      <v:shape id="_x0000_i1269" type="#_x0000_t75" style="width:21.6pt;height:20.4pt;visibility:visible" o:bullet="t">
        <v:imagedata r:id="rId3" o:title=""/>
      </v:shape>
    </w:pict>
  </w:numPicBullet>
  <w:numPicBullet w:numPicBulletId="3">
    <w:pict>
      <v:shape id="_x0000_i1270" type="#_x0000_t75" style="width:15.6pt;height:19.2pt;visibility:visible" o:bullet="t">
        <v:imagedata r:id="rId4" o:title=""/>
      </v:shape>
    </w:pict>
  </w:numPicBullet>
  <w:numPicBullet w:numPicBulletId="4">
    <w:pict>
      <v:shape id="_x0000_i1271" type="#_x0000_t75" style="width:15.6pt;height:19.2pt;visibility:visible" o:bullet="t">
        <v:imagedata r:id="rId5" o:title=""/>
      </v:shape>
    </w:pict>
  </w:numPicBullet>
  <w:numPicBullet w:numPicBulletId="5">
    <w:pict>
      <v:shape id="_x0000_i1272" type="#_x0000_t75" style="width:21.6pt;height:21.6pt;visibility:visible" o:bullet="t">
        <v:imagedata r:id="rId6" o:title=""/>
      </v:shape>
    </w:pict>
  </w:numPicBullet>
  <w:numPicBullet w:numPicBulletId="6">
    <w:pict>
      <v:shape id="_x0000_i1273" type="#_x0000_t75" style="width:15.6pt;height:19.2pt;visibility:visible" o:bullet="t">
        <v:imagedata r:id="rId7" o:title=""/>
      </v:shape>
    </w:pict>
  </w:numPicBullet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13E2861"/>
    <w:multiLevelType w:val="hybridMultilevel"/>
    <w:tmpl w:val="C2163ABC"/>
    <w:lvl w:ilvl="0" w:tplc="1F684120">
      <w:start w:val="12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D30505"/>
    <w:multiLevelType w:val="hybridMultilevel"/>
    <w:tmpl w:val="F30C99A6"/>
    <w:lvl w:ilvl="0" w:tplc="8BDAAED6">
      <w:start w:val="1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1964B3D"/>
    <w:multiLevelType w:val="hybridMultilevel"/>
    <w:tmpl w:val="2C423640"/>
    <w:lvl w:ilvl="0" w:tplc="87B809B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687F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2DA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6E3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88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F2F1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A21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A6A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ACF1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B49043C"/>
    <w:multiLevelType w:val="hybridMultilevel"/>
    <w:tmpl w:val="31EED7BC"/>
    <w:lvl w:ilvl="0" w:tplc="E700A2B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B416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6EAC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6A9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AABB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867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4AD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56C0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5C9C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B0D4A86"/>
    <w:multiLevelType w:val="hybridMultilevel"/>
    <w:tmpl w:val="5380BF62"/>
    <w:lvl w:ilvl="0" w:tplc="8FE0FC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68FE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84C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847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A882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AE66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49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3895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0456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C700794"/>
    <w:multiLevelType w:val="hybridMultilevel"/>
    <w:tmpl w:val="C32CFC8E"/>
    <w:lvl w:ilvl="0" w:tplc="74100AD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740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BE55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3AE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A80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1C8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62B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EE3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523B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FA62900"/>
    <w:multiLevelType w:val="hybridMultilevel"/>
    <w:tmpl w:val="47D08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B08D0"/>
    <w:multiLevelType w:val="hybridMultilevel"/>
    <w:tmpl w:val="6928B6C6"/>
    <w:lvl w:ilvl="0" w:tplc="59FEF36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D4A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02AC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FC6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AAC2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36E6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42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00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96A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B236684"/>
    <w:multiLevelType w:val="hybridMultilevel"/>
    <w:tmpl w:val="CC7C6492"/>
    <w:lvl w:ilvl="0" w:tplc="B59EE28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A8A1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D43C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20D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80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640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7AB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850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6C52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5627EDC"/>
    <w:multiLevelType w:val="hybridMultilevel"/>
    <w:tmpl w:val="0186C4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464D5D"/>
    <w:multiLevelType w:val="hybridMultilevel"/>
    <w:tmpl w:val="CFC8BDB0"/>
    <w:lvl w:ilvl="0" w:tplc="9BCA0336">
      <w:start w:val="6"/>
      <w:numFmt w:val="decimal"/>
      <w:lvlText w:val="%1."/>
      <w:lvlJc w:val="left"/>
      <w:pPr>
        <w:ind w:left="144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B46C87"/>
    <w:multiLevelType w:val="hybridMultilevel"/>
    <w:tmpl w:val="B0543436"/>
    <w:lvl w:ilvl="0" w:tplc="5984AD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10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834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A45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761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EE9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020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A96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40F8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4"/>
  </w:num>
  <w:num w:numId="6">
    <w:abstractNumId w:val="3"/>
  </w:num>
  <w:num w:numId="7">
    <w:abstractNumId w:val="14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10"/>
  </w:num>
  <w:num w:numId="13">
    <w:abstractNumId w:val="6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>
      <o:colormenu v:ext="edit" fillcolor="none [3212]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A144C"/>
    <w:rsid w:val="000511BD"/>
    <w:rsid w:val="00052BF0"/>
    <w:rsid w:val="000A690F"/>
    <w:rsid w:val="000B6854"/>
    <w:rsid w:val="000F2C3F"/>
    <w:rsid w:val="000F34DA"/>
    <w:rsid w:val="00106749"/>
    <w:rsid w:val="00156401"/>
    <w:rsid w:val="001632DC"/>
    <w:rsid w:val="001B6524"/>
    <w:rsid w:val="00211F84"/>
    <w:rsid w:val="00230C3E"/>
    <w:rsid w:val="00250711"/>
    <w:rsid w:val="00255902"/>
    <w:rsid w:val="00287FF7"/>
    <w:rsid w:val="002A2B7B"/>
    <w:rsid w:val="002D42C6"/>
    <w:rsid w:val="002F57CB"/>
    <w:rsid w:val="003767FC"/>
    <w:rsid w:val="00421C6C"/>
    <w:rsid w:val="00450BCF"/>
    <w:rsid w:val="004851F5"/>
    <w:rsid w:val="004A53DC"/>
    <w:rsid w:val="004C1F7E"/>
    <w:rsid w:val="004C7B68"/>
    <w:rsid w:val="004E130C"/>
    <w:rsid w:val="005009CB"/>
    <w:rsid w:val="005F3A8F"/>
    <w:rsid w:val="0060588B"/>
    <w:rsid w:val="006453DB"/>
    <w:rsid w:val="006C41D4"/>
    <w:rsid w:val="007100CC"/>
    <w:rsid w:val="00733AEE"/>
    <w:rsid w:val="007C1B15"/>
    <w:rsid w:val="008B38FE"/>
    <w:rsid w:val="008B4292"/>
    <w:rsid w:val="00950B4F"/>
    <w:rsid w:val="00955165"/>
    <w:rsid w:val="00995A15"/>
    <w:rsid w:val="009C337E"/>
    <w:rsid w:val="00A35115"/>
    <w:rsid w:val="00AC5F56"/>
    <w:rsid w:val="00AF6DFE"/>
    <w:rsid w:val="00B502FA"/>
    <w:rsid w:val="00B741CA"/>
    <w:rsid w:val="00B76ACF"/>
    <w:rsid w:val="00CE348B"/>
    <w:rsid w:val="00D901F4"/>
    <w:rsid w:val="00D94456"/>
    <w:rsid w:val="00DE1492"/>
    <w:rsid w:val="00DF01A6"/>
    <w:rsid w:val="00E43CCC"/>
    <w:rsid w:val="00E47D55"/>
    <w:rsid w:val="00E559F3"/>
    <w:rsid w:val="00E91842"/>
    <w:rsid w:val="00F451F4"/>
    <w:rsid w:val="00F51C14"/>
    <w:rsid w:val="00F741E8"/>
    <w:rsid w:val="00F83D52"/>
    <w:rsid w:val="00FA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"/>
    </o:shapedefaults>
    <o:shapelayout v:ext="edit">
      <o:idmap v:ext="edit" data="1,3"/>
      <o:rules v:ext="edit">
        <o:r id="V:Rule43" type="connector" idref="#_x0000_s3555"/>
        <o:r id="V:Rule44" type="connector" idref="#_x0000_s3543"/>
        <o:r id="V:Rule45" type="connector" idref="#_x0000_s3533"/>
        <o:r id="V:Rule46" type="connector" idref="#_x0000_s3552"/>
        <o:r id="V:Rule47" type="connector" idref="#_x0000_s3532"/>
        <o:r id="V:Rule48" type="connector" idref="#_x0000_s3536"/>
        <o:r id="V:Rule49" type="connector" idref="#_x0000_s3528"/>
        <o:r id="V:Rule50" type="connector" idref="#_x0000_s3549"/>
        <o:r id="V:Rule51" type="connector" idref="#_x0000_s3529"/>
        <o:r id="V:Rule52" type="connector" idref="#_x0000_s3544"/>
        <o:r id="V:Rule53" type="connector" idref="#_x0000_s3531"/>
        <o:r id="V:Rule54" type="connector" idref="#_x0000_s3527"/>
        <o:r id="V:Rule55" type="connector" idref="#_x0000_s3526"/>
        <o:r id="V:Rule56" type="connector" idref="#_x0000_s3525"/>
        <o:r id="V:Rule57" type="connector" idref="#_x0000_s3530"/>
        <o:r id="V:Rule58" type="connector" idref="#_x0000_s3558"/>
        <o:r id="V:Rule59" type="connector" idref="#_x0000_s3565"/>
        <o:r id="V:Rule60" type="connector" idref="#_x0000_s3562"/>
        <o:r id="V:Rule61" type="connector" idref="#_x0000_s3568"/>
        <o:r id="V:Rule62" type="connector" idref="#_x0000_s3561"/>
        <o:r id="V:Rule63" type="connector" idref="#_x0000_s3571"/>
        <o:r id="V:Rule64" type="connector" idref="#_x0000_s3581"/>
        <o:r id="V:Rule65" type="connector" idref="#_x0000_s3582"/>
        <o:r id="V:Rule66" type="connector" idref="#_x0000_s3585"/>
        <o:r id="V:Rule67" type="connector" idref="#_x0000_s3587"/>
        <o:r id="V:Rule68" type="connector" idref="#_x0000_s3588"/>
        <o:r id="V:Rule69" type="connector" idref="#_x0000_s3593"/>
        <o:r id="V:Rule70" type="connector" idref="#_x0000_s3591"/>
        <o:r id="V:Rule71" type="connector" idref="#_x0000_s3595"/>
        <o:r id="V:Rule72" type="connector" idref="#_x0000_s3594"/>
        <o:r id="V:Rule73" type="connector" idref="#_x0000_s3599"/>
        <o:r id="V:Rule74" type="connector" idref="#_x0000_s3598"/>
        <o:r id="V:Rule75" type="connector" idref="#_x0000_s3602"/>
        <o:r id="V:Rule76" type="connector" idref="#_x0000_s3603"/>
        <o:r id="V:Rule77" type="connector" idref="#_x0000_s3606"/>
        <o:r id="V:Rule78" type="connector" idref="#_x0000_s3608"/>
        <o:r id="V:Rule79" type="connector" idref="#_x0000_s3612"/>
        <o:r id="V:Rule80" type="connector" idref="#_x0000_s3617"/>
        <o:r id="V:Rule81" type="connector" idref="#_x0000_s3611"/>
        <o:r id="V:Rule82" type="connector" idref="#_x0000_s3623"/>
        <o:r id="V:Rule83" type="connector" idref="#_x0000_s3618"/>
        <o:r id="V:Rule84" type="connector" idref="#_x0000_s3621"/>
        <o:r id="V:Rule85" type="connector" idref="#_x0000_s3619"/>
        <o:r id="V:Rule86" type="connector" idref="#_x0000_s3636"/>
        <o:r id="V:Rule87" type="connector" idref="#_x0000_s3633"/>
        <o:r id="V:Rule88" type="connector" idref="#_x0000_s3626"/>
        <o:r id="V:Rule89" type="connector" idref="#_x0000_s3627"/>
        <o:r id="V:Rule90" type="connector" idref="#_x0000_s3637"/>
        <o:r id="V:Rule91" type="connector" idref="#_x0000_s3632"/>
        <o:r id="V:Rule92" type="connector" idref="#_x0000_s3639"/>
        <o:r id="V:Rule93" type="connector" idref="#_x0000_s3640"/>
        <o:r id="V:Rule94" type="connector" idref="#_x0000_s3648"/>
        <o:r id="V:Rule95" type="connector" idref="#_x0000_s3645"/>
        <o:r id="V:Rule96" type="connector" idref="#_x0000_s3638"/>
        <o:r id="V:Rule97" type="connector" idref="#_x0000_s3658"/>
        <o:r id="V:Rule98" type="connector" idref="#_x0000_s3664"/>
        <o:r id="V:Rule99" type="connector" idref="#_x0000_s3666"/>
        <o:r id="V:Rule100" type="connector" idref="#_x0000_s3663"/>
        <o:r id="V:Rule101" type="connector" idref="#_x0000_s3660"/>
        <o:r id="V:Rule102" type="connector" idref="#_x0000_s3665"/>
        <o:r id="V:Rule103" type="connector" idref="#_x0000_s3649"/>
        <o:r id="V:Rule104" type="connector" idref="#_x0000_s3659"/>
        <o:r id="V:Rule105" type="connector" idref="#_x0000_s3667"/>
        <o:r id="V:Rule106" type="connector" idref="#_x0000_s3686"/>
        <o:r id="V:Rule107" type="connector" idref="#_x0000_s3687"/>
        <o:r id="V:Rule108" type="connector" idref="#_x0000_s3679"/>
        <o:r id="V:Rule109" type="connector" idref="#_x0000_s3678"/>
        <o:r id="V:Rule110" type="connector" idref="#_x0000_s3677"/>
        <o:r id="V:Rule111" type="connector" idref="#_x0000_s3676"/>
        <o:r id="V:Rule112" type="connector" idref="#_x0000_s3670"/>
        <o:r id="V:Rule113" type="connector" idref="#_x0000_s3688"/>
        <o:r id="V:Rule114" type="connector" idref="#_x0000_s3669"/>
        <o:r id="V:Rule115" type="connector" idref="#_x0000_s3689"/>
        <o:r id="V:Rule116" type="connector" idref="#_x0000_s3690"/>
        <o:r id="V:Rule117" type="connector" idref="#_x0000_s3713"/>
        <o:r id="V:Rule118" type="connector" idref="#_x0000_s3711"/>
        <o:r id="V:Rule119" type="connector" idref="#_x0000_s3712"/>
        <o:r id="V:Rule120" type="connector" idref="#_x0000_s3700"/>
        <o:r id="V:Rule121" type="connector" idref="#_x0000_s3691"/>
        <o:r id="V:Rule122" type="connector" idref="#_x0000_s3701"/>
        <o:r id="V:Rule123" type="connector" idref="#_x0000_s3722"/>
        <o:r id="V:Rule124" type="connector" idref="#_x0000_s3720"/>
        <o:r id="V:Rule125" type="connector" idref="#_x0000_s3727"/>
        <o:r id="V:Rule126" type="connector" idref="#_x0000_s3726"/>
        <o:r id="V:Rule127" type="connector" idref="#_x0000_s3721"/>
        <o:r id="V:Rule128" type="connector" idref="#_x0000_s3723"/>
        <o:r id="V:Rule129" type="connector" idref="#_x0000_s3735"/>
        <o:r id="V:Rule130" type="connector" idref="#_x0000_s3734"/>
        <o:r id="V:Rule131" type="connector" idref="#_x0000_s3730"/>
        <o:r id="V:Rule132" type="connector" idref="#_x0000_s3731"/>
        <o:r id="V:Rule133" type="connector" idref="#_x0000_s3739"/>
        <o:r id="V:Rule134" type="connector" idref="#_x0000_s3742"/>
        <o:r id="V:Rule135" type="connector" idref="#_x0000_s3738"/>
        <o:r id="V:Rule136" type="connector" idref="#_x0000_s3743"/>
        <o:r id="V:Rule137" type="connector" idref="#_x0000_s3746"/>
        <o:r id="V:Rule138" type="connector" idref="#_x0000_s3747"/>
        <o:r id="V:Rule139" type="connector" idref="#_x0000_s3751"/>
        <o:r id="V:Rule140" type="connector" idref="#_x0000_s3750"/>
        <o:r id="V:Rule141" type="connector" idref="#_x0000_s3759"/>
        <o:r id="V:Rule142" type="connector" idref="#_x0000_s3754"/>
        <o:r id="V:Rule143" type="connector" idref="#_x0000_s3764"/>
        <o:r id="V:Rule144" type="connector" idref="#_x0000_s3761"/>
        <o:r id="V:Rule145" type="connector" idref="#_x0000_s3770"/>
        <o:r id="V:Rule146" type="connector" idref="#_x0000_s3772"/>
        <o:r id="V:Rule147" type="connector" idref="#_x0000_s3766"/>
        <o:r id="V:Rule148" type="connector" idref="#_x0000_s3771"/>
        <o:r id="V:Rule149" type="connector" idref="#_x0000_s3775"/>
        <o:r id="V:Rule150" type="connector" idref="#_x0000_s3780"/>
        <o:r id="V:Rule151" type="connector" idref="#_x0000_s3777"/>
        <o:r id="V:Rule152" type="connector" idref="#_x0000_s3774"/>
        <o:r id="V:Rule153" type="connector" idref="#_x0000_s3781"/>
        <o:r id="V:Rule154" type="connector" idref="#_x0000_s3782"/>
        <o:r id="V:Rule155" type="connector" idref="#_x0000_s3786"/>
        <o:r id="V:Rule156" type="connector" idref="#_x0000_s3783"/>
        <o:r id="V:Rule157" type="connector" idref="#_x0000_s3792"/>
        <o:r id="V:Rule158" type="connector" idref="#_x0000_s3795"/>
        <o:r id="V:Rule159" type="connector" idref="#_x0000_s3790"/>
        <o:r id="V:Rule160" type="connector" idref="#_x0000_s3796"/>
        <o:r id="V:Rule161" type="connector" idref="#_x0000_s3797"/>
        <o:r id="V:Rule162" type="connector" idref="#_x0000_s3816"/>
        <o:r id="V:Rule163" type="connector" idref="#_x0000_s3820"/>
        <o:r id="V:Rule164" type="connector" idref="#_x0000_s3821"/>
        <o:r id="V:Rule165" type="connector" idref="#_x0000_s3798"/>
        <o:r id="V:Rule166" type="connector" idref="#_x0000_s3817"/>
        <o:r id="V:Rule167" type="connector" idref="#_x0000_s3812"/>
        <o:r id="V:Rule168" type="connector" idref="#_x0000_s3813"/>
        <o:r id="V:Rule169" type="connector" idref="#_x0000_s3804"/>
        <o:r id="V:Rule170" type="connector" idref="#_x0000_s3803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15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3767FC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767FC"/>
    <w:pPr>
      <w:suppressAutoHyphens w:val="0"/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67FC"/>
    <w:pPr>
      <w:suppressAutoHyphens w:val="0"/>
      <w:spacing w:before="100" w:beforeAutospacing="1" w:after="100" w:afterAutospacing="1"/>
      <w:outlineLvl w:val="2"/>
    </w:pPr>
    <w:rPr>
      <w:b/>
      <w:bCs/>
      <w:color w:val="auto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35115"/>
    <w:rPr>
      <w:sz w:val="28"/>
      <w:szCs w:val="28"/>
      <w:lang w:val="uk-UA"/>
    </w:rPr>
  </w:style>
  <w:style w:type="character" w:customStyle="1" w:styleId="WW8Num1z1">
    <w:name w:val="WW8Num1z1"/>
    <w:rsid w:val="00A35115"/>
  </w:style>
  <w:style w:type="character" w:customStyle="1" w:styleId="WW8Num1z2">
    <w:name w:val="WW8Num1z2"/>
    <w:rsid w:val="00A35115"/>
  </w:style>
  <w:style w:type="character" w:customStyle="1" w:styleId="WW8Num1z3">
    <w:name w:val="WW8Num1z3"/>
    <w:rsid w:val="00A35115"/>
  </w:style>
  <w:style w:type="character" w:customStyle="1" w:styleId="WW8Num1z4">
    <w:name w:val="WW8Num1z4"/>
    <w:rsid w:val="00A35115"/>
  </w:style>
  <w:style w:type="character" w:customStyle="1" w:styleId="WW8Num1z5">
    <w:name w:val="WW8Num1z5"/>
    <w:rsid w:val="00A35115"/>
  </w:style>
  <w:style w:type="character" w:customStyle="1" w:styleId="WW8Num1z6">
    <w:name w:val="WW8Num1z6"/>
    <w:rsid w:val="00A35115"/>
  </w:style>
  <w:style w:type="character" w:customStyle="1" w:styleId="WW8Num1z7">
    <w:name w:val="WW8Num1z7"/>
    <w:rsid w:val="00A35115"/>
  </w:style>
  <w:style w:type="character" w:customStyle="1" w:styleId="WW8Num1z8">
    <w:name w:val="WW8Num1z8"/>
    <w:rsid w:val="00A35115"/>
  </w:style>
  <w:style w:type="character" w:customStyle="1" w:styleId="WW8Num2z0">
    <w:name w:val="WW8Num2z0"/>
    <w:rsid w:val="00A35115"/>
    <w:rPr>
      <w:sz w:val="28"/>
      <w:szCs w:val="28"/>
      <w:lang w:val="uk-UA"/>
    </w:rPr>
  </w:style>
  <w:style w:type="character" w:customStyle="1" w:styleId="WW8Num2z1">
    <w:name w:val="WW8Num2z1"/>
    <w:rsid w:val="00A35115"/>
  </w:style>
  <w:style w:type="character" w:customStyle="1" w:styleId="WW8Num2z2">
    <w:name w:val="WW8Num2z2"/>
    <w:rsid w:val="00A35115"/>
  </w:style>
  <w:style w:type="character" w:customStyle="1" w:styleId="WW8Num2z3">
    <w:name w:val="WW8Num2z3"/>
    <w:rsid w:val="00A35115"/>
  </w:style>
  <w:style w:type="character" w:customStyle="1" w:styleId="WW8Num2z4">
    <w:name w:val="WW8Num2z4"/>
    <w:rsid w:val="00A35115"/>
  </w:style>
  <w:style w:type="character" w:customStyle="1" w:styleId="WW8Num2z5">
    <w:name w:val="WW8Num2z5"/>
    <w:rsid w:val="00A35115"/>
  </w:style>
  <w:style w:type="character" w:customStyle="1" w:styleId="WW8Num2z6">
    <w:name w:val="WW8Num2z6"/>
    <w:rsid w:val="00A35115"/>
  </w:style>
  <w:style w:type="character" w:customStyle="1" w:styleId="WW8Num2z7">
    <w:name w:val="WW8Num2z7"/>
    <w:rsid w:val="00A35115"/>
  </w:style>
  <w:style w:type="character" w:customStyle="1" w:styleId="WW8Num2z8">
    <w:name w:val="WW8Num2z8"/>
    <w:rsid w:val="00A35115"/>
  </w:style>
  <w:style w:type="character" w:customStyle="1" w:styleId="11">
    <w:name w:val="Основной шрифт абзаца1"/>
    <w:rsid w:val="00A35115"/>
  </w:style>
  <w:style w:type="character" w:customStyle="1" w:styleId="longtext">
    <w:name w:val="long_text"/>
    <w:basedOn w:val="11"/>
    <w:rsid w:val="00A35115"/>
  </w:style>
  <w:style w:type="character" w:styleId="a3">
    <w:name w:val="page number"/>
    <w:basedOn w:val="11"/>
    <w:rsid w:val="00A35115"/>
  </w:style>
  <w:style w:type="character" w:customStyle="1" w:styleId="ListLabel1">
    <w:name w:val="ListLabel 1"/>
    <w:rsid w:val="00A35115"/>
    <w:rPr>
      <w:sz w:val="28"/>
      <w:szCs w:val="28"/>
      <w:lang w:val="uk-UA"/>
    </w:rPr>
  </w:style>
  <w:style w:type="character" w:customStyle="1" w:styleId="ListLabel2">
    <w:name w:val="ListLabel 2"/>
    <w:rsid w:val="00A35115"/>
    <w:rPr>
      <w:sz w:val="28"/>
      <w:szCs w:val="28"/>
      <w:lang w:val="uk-UA"/>
    </w:rPr>
  </w:style>
  <w:style w:type="paragraph" w:customStyle="1" w:styleId="Heading">
    <w:name w:val="Heading"/>
    <w:basedOn w:val="a"/>
    <w:next w:val="a4"/>
    <w:rsid w:val="00A3511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A35115"/>
    <w:pPr>
      <w:spacing w:after="140" w:line="288" w:lineRule="auto"/>
    </w:pPr>
  </w:style>
  <w:style w:type="paragraph" w:styleId="a5">
    <w:name w:val="List"/>
    <w:basedOn w:val="a4"/>
    <w:rsid w:val="00A35115"/>
  </w:style>
  <w:style w:type="paragraph" w:styleId="a6">
    <w:name w:val="caption"/>
    <w:basedOn w:val="a"/>
    <w:uiPriority w:val="99"/>
    <w:qFormat/>
    <w:rsid w:val="00A35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A35115"/>
    <w:pPr>
      <w:suppressLineNumbers/>
    </w:pPr>
  </w:style>
  <w:style w:type="paragraph" w:styleId="a7">
    <w:name w:val="header"/>
    <w:basedOn w:val="a"/>
    <w:link w:val="a8"/>
    <w:uiPriority w:val="99"/>
    <w:rsid w:val="00A3511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A35115"/>
    <w:pPr>
      <w:suppressLineNumbers/>
    </w:pPr>
  </w:style>
  <w:style w:type="paragraph" w:customStyle="1" w:styleId="TableHeading">
    <w:name w:val="Table Heading"/>
    <w:basedOn w:val="TableContents"/>
    <w:rsid w:val="00A35115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A35115"/>
  </w:style>
  <w:style w:type="paragraph" w:styleId="a9">
    <w:name w:val="Normal (Web)"/>
    <w:basedOn w:val="a"/>
    <w:uiPriority w:val="99"/>
    <w:unhideWhenUsed/>
    <w:rsid w:val="00B502FA"/>
    <w:pPr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3767FC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3767FC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3767FC"/>
    <w:rPr>
      <w:b/>
      <w:bCs/>
      <w:sz w:val="27"/>
      <w:szCs w:val="27"/>
    </w:rPr>
  </w:style>
  <w:style w:type="paragraph" w:styleId="aa">
    <w:name w:val="No Spacing"/>
    <w:qFormat/>
    <w:rsid w:val="003767FC"/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uiPriority w:val="22"/>
    <w:qFormat/>
    <w:rsid w:val="003767FC"/>
    <w:rPr>
      <w:b/>
      <w:bCs/>
    </w:rPr>
  </w:style>
  <w:style w:type="character" w:styleId="ac">
    <w:name w:val="Hyperlink"/>
    <w:uiPriority w:val="99"/>
    <w:semiHidden/>
    <w:unhideWhenUsed/>
    <w:rsid w:val="003767F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767F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767FC"/>
    <w:pPr>
      <w:suppressAutoHyphens w:val="0"/>
    </w:pPr>
    <w:rPr>
      <w:rFonts w:ascii="Tahoma" w:eastAsia="Calibri" w:hAnsi="Tahoma"/>
      <w:color w:val="auto"/>
      <w:kern w:val="0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rsid w:val="003767FC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Верхний колонтитул Знак"/>
    <w:link w:val="a7"/>
    <w:uiPriority w:val="99"/>
    <w:rsid w:val="003767FC"/>
    <w:rPr>
      <w:color w:val="00000A"/>
      <w:kern w:val="1"/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3767FC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sid w:val="003767F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401F7-EAD6-46D9-AFE2-D2BD2403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27</Pages>
  <Words>4038</Words>
  <Characters>23018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FX-ТОП</cp:lastModifiedBy>
  <cp:revision>6</cp:revision>
  <dcterms:created xsi:type="dcterms:W3CDTF">2021-12-16T10:58:00Z</dcterms:created>
  <dcterms:modified xsi:type="dcterms:W3CDTF">2023-05-11T16:34:00Z</dcterms:modified>
</cp:coreProperties>
</file>